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tbl>
      <w:tblPr>
        <w:tblStyle w:val="divdocumentdivtopsection"/>
        <w:tblW w:w="0" w:type="auto"/>
        <w:tblCellSpacing w:w="0" w:type="dxa"/>
        <w:tblLayout w:type="fixed"/>
        <w:tblCellMar>
          <w:top w:w="800" w:type="dxa"/>
          <w:left w:w="0" w:type="dxa"/>
          <w:bottom w:w="700" w:type="dxa"/>
          <w:right w:w="0" w:type="dxa"/>
        </w:tblCellMar>
        <w:tblLook w:val="05E0"/>
      </w:tblPr>
      <w:tblGrid>
        <w:gridCol w:w="800"/>
        <w:gridCol w:w="6000"/>
        <w:gridCol w:w="700"/>
        <w:gridCol w:w="3940"/>
        <w:gridCol w:w="800"/>
      </w:tblGrid>
      <w:tr>
        <w:tblPrEx>
          <w:tblW w:w="0" w:type="auto"/>
          <w:tblCellSpacing w:w="0" w:type="dxa"/>
          <w:tblLayout w:type="fixed"/>
          <w:tblCellMar>
            <w:top w:w="800" w:type="dxa"/>
            <w:left w:w="0" w:type="dxa"/>
            <w:bottom w:w="70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800" w:type="dxa"/>
            <w:shd w:val="clear" w:color="auto" w:fill="EDF2F6"/>
            <w:noWrap w:val="0"/>
            <w:tcMar>
              <w:top w:w="8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rPr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</w:p>
        </w:tc>
        <w:tc>
          <w:tcPr>
            <w:tcW w:w="6000" w:type="dxa"/>
            <w:shd w:val="clear" w:color="auto" w:fill="EDF2F6"/>
            <w:noWrap w:val="0"/>
            <w:tcMar>
              <w:top w:w="8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nam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jc w:val="left"/>
              <w:rPr>
                <w:rStyle w:val="left-box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32"/>
                <w:szCs w:val="3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32"/>
                <w:szCs w:val="32"/>
              </w:rPr>
              <w:t>Tola</w:t>
            </w:r>
            <w:r>
              <w:rPr>
                <w:rStyle w:val="left-box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  <w:color w:val="4A4A4A"/>
                <w:spacing w:val="20"/>
                <w:sz w:val="32"/>
                <w:szCs w:val="32"/>
              </w:rPr>
              <w:t>Abrahams</w:t>
            </w:r>
          </w:p>
          <w:p>
            <w:pPr>
              <w:pStyle w:val="divprof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6"/>
                <w:szCs w:val="26"/>
              </w:rPr>
              <w:t xml:space="preserve">Account Mgt / DevOps / Full Stack / Data 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700" w:lineRule="exac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</w:tc>
        <w:tc>
          <w:tcPr>
            <w:tcW w:w="700" w:type="dxa"/>
            <w:shd w:val="clear" w:color="auto" w:fill="EDF2F6"/>
            <w:tcMar>
              <w:top w:w="80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ivdocumentdivmidemptybox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divdocumentdivmidempty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</w:p>
        </w:tc>
        <w:tc>
          <w:tcPr>
            <w:tcW w:w="3940" w:type="dxa"/>
            <w:shd w:val="clear" w:color="auto" w:fill="EDF2F6"/>
            <w:tcMar>
              <w:top w:w="8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jc w:val="left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E</w:t>
            </w:r>
            <w:r>
              <w:rPr>
                <w:rStyle w:val="documentbeforecolonspace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:  </w:t>
            </w:r>
            <w:r>
              <w:rPr>
                <w:rStyle w:val="divaddresstxtBoldfield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tom4tech8@gmail.com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jc w:val="left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P</w:t>
            </w:r>
            <w:r>
              <w:rPr>
                <w:rStyle w:val="documentbeforecolonspace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:  </w:t>
            </w:r>
            <w:r>
              <w:rPr>
                <w:rStyle w:val="divaddresstxtBoldfield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9296025611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jc w:val="left"/>
              <w:rPr>
                <w:rStyle w:val="documentzipprefi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>A</w:t>
            </w:r>
            <w:r>
              <w:rPr>
                <w:rStyle w:val="documentbeforecolonspace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>: 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>Jersey City, NJ 07305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jc w:val="left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A</w:t>
            </w:r>
            <w:r>
              <w:rPr>
                <w:rStyle w:val="documentbeforecolonspace"/>
                <w:rFonts w:ascii="Century Gothic" w:eastAsia="Century Gothic" w:hAnsi="Century Gothic" w:cs="Century Gothic"/>
                <w:b/>
                <w:bCs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:  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Jersey City, NJ 07305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700" w:lineRule="exac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</w:tc>
        <w:tc>
          <w:tcPr>
            <w:tcW w:w="800" w:type="dxa"/>
            <w:shd w:val="clear" w:color="auto" w:fill="EDF2F6"/>
            <w:tcMar>
              <w:top w:w="80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ivdocumentdivleftrightemptybox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60" w:lineRule="atLeast"/>
              <w:ind w:left="0" w:right="0"/>
              <w:textAlignment w:val="auto"/>
              <w:rPr>
                <w:rStyle w:val="divdocumentdivleftrightempty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shd w:val="clear" w:color="auto" w:fill="auto"/>
                <w:vertAlign w:val="baseline"/>
              </w:rPr>
            </w:pPr>
          </w:p>
        </w:tc>
      </w:tr>
    </w:tbl>
    <w:p>
      <w:pPr>
        <w:rPr>
          <w:vanish/>
        </w:rPr>
        <w:sectPr>
          <w:pgSz w:w="12240" w:h="15840"/>
          <w:pgMar w:top="0" w:right="0" w:bottom="800" w:left="0" w:header="720" w:footer="720"/>
          <w:cols w:space="720"/>
        </w:sectPr>
      </w:pPr>
    </w:p>
    <w:p>
      <w:pPr>
        <w:rPr>
          <w:vanish/>
        </w:rPr>
      </w:pPr>
    </w:p>
    <w:tbl>
      <w:tblPr>
        <w:tblStyle w:val="divdocumentparentContain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6010"/>
        <w:gridCol w:w="710"/>
        <w:gridCol w:w="392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hidden/>
        </w:trPr>
        <w:tc>
          <w:tcPr>
            <w:tcW w:w="60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70"/>
              <w:gridCol w:w="5740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56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lef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nth-child1headingpipe"/>
                      <w:rFonts w:ascii="Century Gothic" w:eastAsia="Century Gothic" w:hAnsi="Century Gothic" w:cs="Century Gothic"/>
                      <w:b/>
                      <w:bCs/>
                      <w:caps/>
                      <w:color w:val="B8B8B8"/>
                      <w:sz w:val="26"/>
                      <w:szCs w:val="26"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5750" w:type="dxa"/>
                  <w:tcMar>
                    <w:top w:w="56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left-boxsectionnth-child1headingpipe"/>
                      <w:rFonts w:ascii="Century Gothic" w:eastAsia="Century Gothic" w:hAnsi="Century Gothic" w:cs="Century Gothic"/>
                      <w:b/>
                      <w:bCs/>
                      <w:caps/>
                      <w:color w:val="B8B8B8"/>
                      <w:sz w:val="26"/>
                      <w:szCs w:val="26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nth-child1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Professional Summary</w:t>
                  </w:r>
                </w:p>
              </w:tc>
            </w:tr>
          </w:tbl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Accomplished professional in growth hacking and marketing with strong data &amp; analytics skills and ability to leverage AI-powered solutions, workflow automation, cloud native infrastructure and operations, with a passion for cloud engineering, application development and AI.</w:t>
            </w:r>
          </w:p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70"/>
              <w:gridCol w:w="5740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lef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575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Portfolio</w:t>
                  </w:r>
                </w:p>
              </w:tc>
            </w:tr>
          </w:tbl>
          <w:p>
            <w:pPr>
              <w:pStyle w:val="div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260" w:right="0" w:hanging="243"/>
              <w:jc w:val="left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https://tolaabrahams.com/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60" w:right="0" w:hanging="243"/>
              <w:jc w:val="left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https://github.com/MoAbbazi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60" w:right="0" w:hanging="243"/>
              <w:jc w:val="left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https://www.linkedin.com/in/tola-abrahams-74606929/</w:t>
            </w:r>
          </w:p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70"/>
              <w:gridCol w:w="5740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lef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575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Work History</w:t>
                  </w:r>
                </w:p>
              </w:tc>
            </w:tr>
          </w:tbl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ALPHA LIBRA LLC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-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Data / DevOps / Full Stack Developer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br/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08/2023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Current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120"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Delivered an AI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assisted security platform across hybrid multi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cloud integrating GCP security services, Terraform IaC, and ServiceNow SOAR; implemented Zero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Trust network access, K8s/Docker hardening, ML anomaly detection, and automated GDPR/CCPA/SOC 2 workflows—cutting incident MTTR by ~60%.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Drove cross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functional SLAs, data lineage, and automated validation/reconciliation pipelines with unified reporting—raising decision confidence and reducing rework.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Shipped TripNovac AI (NLP travel planning + live flight/hotel APIs), VisaLync (visa automation for 196+ countries), and MiraLuc (lottery intelligence with predictive analytics); all with React UIs, Python/Node backends, REST APIs, CI/CD (tests), and full observability.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On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prem consolidation migrating five WordPress/WooCommerce brands—Beta Technomall, Finesse Fashionista, Envigour Essentials, Famzy Homes, and alphalibrallc.com—from SiteGround/DigitalOcean to one Windows/WSL2 Docker stack (Traefik v3, Nginx, PHP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FPM 8.2, MariaDB 11) fronted by Cloudflare Tunnel (TLS/WAF/CDN)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United Airlines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-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Key Account Manager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br/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04/2021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07/2022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120"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Conducted regular account reviews with clients to assess performance, identify areas for improvement, and strategize future growth opportunities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Analyzed market trends, identifying opportunities for expanding product offerings within key accounts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Analyzed sales and customer data to identify trends and opportunities for increased profitability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Lufthansa Airlines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-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Sales Promotions Manager /B2B Manager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br/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02/2019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11/2020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120"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Cultivated strategic partnerships, contributing to business growth and industry influence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Pioneered localized sales promotion initiatives, driving notable market expansion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Presented regular reports to senior leadership showcasing results from promotional campaigns, highlighting successes and areas for growth</w:t>
            </w:r>
          </w:p>
          <w:p>
            <w:pPr>
              <w:pStyle w:val="divdocumentulli"/>
              <w:numPr>
                <w:ilvl w:val="0"/>
                <w:numId w:val="4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Enhanced customer experience by consistently providing excellent service and support during promotional events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PFL Education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- </w:t>
            </w: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Senior Recruitment Specialist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br/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02/2013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-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12/2016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5"/>
              </w:numPr>
              <w:spacing w:before="120"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Accelerated student registrations by 25% through optimized recruitment techniques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Streamlined vendor relationships, enhancing efficiency and cost-effectiveness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Provided expert guidance to students, ensuring successful admissions and enrollments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60" w:right="0" w:hanging="243"/>
              <w:jc w:val="left"/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Conducted audits and surveys, enhancing customer experience and retention</w:t>
            </w:r>
          </w:p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70"/>
              <w:gridCol w:w="5740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lef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575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Latest Project</w:t>
                  </w:r>
                </w:p>
              </w:tc>
            </w:tr>
          </w:tbl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Cloud Security Engineering &amp; Infrastructure Modernization | Alpha Libra LLC</w:t>
            </w:r>
          </w:p>
          <w:p>
            <w:pPr>
              <w:pStyle w:val="p"/>
              <w:spacing w:before="0" w:after="0" w:line="260" w:lineRule="atLeast"/>
              <w:ind w:left="0" w:right="0"/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br/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Designed and deployed an AI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driven cloud security platform across hybrid multi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cloud, integrating Google Cloud security services, ServiceNow workflows, and Terraform IaC for real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time threat detection, automated incident response, and regulatory compliance (GDPR, CCPA, SOC 2). Implemented zero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trust architecture, Kubernetes/Docker hardening, ML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based anomaly detection, and automated privacy workflows—cutting security MTTR by 60%.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br/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br/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Concurrently shipped production SaaS products: TripNovac AI (NLP travel planning with live flight/hotel APIs), VisaLync (visa automation for 196+ countries with document validation and compliance), and MiraLuc (lottery intelligence with predictive analytics and automated draw monitoring). Each features RESTful APIs, React frontends, Python/Node.js backends, CI/CD with automated tests, and full observability.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br/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br/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Leading Alpha Libra's consolidation of five WordPress/WooCommerce properties—Beta Technomall, Finesse Fashionista, Envigour Essentials, Famzy Homes, and alphalibrallc.com—from SiteGround/DigitalOcean to a single on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prem Docker platform on Windows (Docker Desktop/WSL2) with Traefik v3, Nginx, PHP</w:t>
            </w:r>
            <w:r>
              <w:rPr>
                <w:rStyle w:val="lef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noBreakHyphen/>
              <w:t>FPM 8.2, and MariaDB 11, fronted by Cloudflare Tunnel (WAF/CDN). Beta is live; the remaining brands follow a scripted migration playbook focused on reproducible containers, automated WP operations, Cloudflare ingress/DNS, higher performance, stronger data control, and lower hosting spend.</w:t>
            </w:r>
          </w:p>
        </w:tc>
        <w:tc>
          <w:tcPr>
            <w:tcW w:w="7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divmidemptybox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divdocumentdivmidempty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</w:p>
        </w:tc>
        <w:tc>
          <w:tcPr>
            <w:tcW w:w="3920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67"/>
              <w:gridCol w:w="3653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56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righ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sectionnth-child1headingpipe"/>
                      <w:rFonts w:ascii="Century Gothic" w:eastAsia="Century Gothic" w:hAnsi="Century Gothic" w:cs="Century Gothic"/>
                      <w:b/>
                      <w:bCs/>
                      <w:caps/>
                      <w:color w:val="B8B8B8"/>
                      <w:sz w:val="26"/>
                      <w:szCs w:val="26"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3690" w:type="dxa"/>
                  <w:tcMar>
                    <w:top w:w="56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right-boxsectionnth-child1headingpipe"/>
                      <w:rFonts w:ascii="Century Gothic" w:eastAsia="Century Gothic" w:hAnsi="Century Gothic" w:cs="Century Gothic"/>
                      <w:b/>
                      <w:bCs/>
                      <w:caps/>
                      <w:color w:val="B8B8B8"/>
                      <w:sz w:val="26"/>
                      <w:szCs w:val="26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right-boxsectionnth-child1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Education</w:t>
                  </w:r>
                </w:p>
              </w:tc>
            </w:tr>
          </w:tbl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IBM / Cousera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01/2025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Full Stack Development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Information Technology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Google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01/2024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Certified Security Professional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Networking / Security / Developer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ServiceNow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01/2023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Certified Systems Administrator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Information Technology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IBM / Cousera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01/2023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Data Science Professional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Information Technology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Federal University of Technology Akure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Ondo St, Nigeria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01/2015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Graduate Certificate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Environmental Management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Federal University of Agriculture Abeokuta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Ogun State, Nigeria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01/2010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Bachelor of Science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Biological Sciences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left-boxsinglecolum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color w:val="4A4A4A"/>
                <w:sz w:val="18"/>
                <w:szCs w:val="18"/>
              </w:rPr>
              <w:t>Institute of Data Processing And Management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 </w:t>
            </w:r>
          </w:p>
          <w:p>
            <w:pPr>
              <w:pStyle w:val="paddedline"/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IDPMN Nigeria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  <w:vertAlign w:val="baseline"/>
              </w:rPr>
              <w:t>•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01/2001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paddedline"/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rFonts w:ascii="Century Gothic" w:eastAsia="Century Gothic" w:hAnsi="Century Gothic" w:cs="Century Gothic"/>
                <w:b/>
                <w:bCs/>
                <w:i/>
                <w:iCs/>
                <w:color w:val="4A4A4A"/>
                <w:sz w:val="18"/>
                <w:szCs w:val="18"/>
              </w:rPr>
              <w:t>Diploma</w:t>
            </w:r>
            <w:r>
              <w:rPr>
                <w:rStyle w:val="documentbeforecolonspace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 xml:space="preserve">: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Database Management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tbl>
            <w:tblPr>
              <w:tblStyle w:val="divdocumentdivheading"/>
              <w:tblW w:w="5000" w:type="pct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267"/>
              <w:gridCol w:w="3653"/>
            </w:tblGrid>
            <w:tr>
              <w:tblPrEx>
                <w:tblW w:w="5000" w:type="pct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c>
                <w:tcPr>
                  <w:tcW w:w="27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60" w:lineRule="exact"/>
                    <w:rPr>
                      <w:rStyle w:val="right-box"/>
                      <w:rFonts w:ascii="Century Gothic" w:eastAsia="Century Gothic" w:hAnsi="Century Gothic" w:cs="Century Gothic"/>
                      <w:color w:val="4A4A4A"/>
                      <w:sz w:val="18"/>
                      <w:szCs w:val="18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  <w:t>❘</w:t>
                  </w:r>
                </w:p>
              </w:tc>
              <w:tc>
                <w:tcPr>
                  <w:tcW w:w="3690" w:type="dxa"/>
                  <w:tcMar>
                    <w:top w:w="600" w:type="dxa"/>
                    <w:left w:w="0" w:type="dxa"/>
                    <w:bottom w:w="200" w:type="dxa"/>
                    <w:right w:w="0" w:type="dxa"/>
                  </w:tcMar>
                  <w:vAlign w:val="top"/>
                  <w:hideMark/>
                </w:tcPr>
                <w:p>
                  <w:pPr>
                    <w:spacing w:line="200" w:lineRule="atLeast"/>
                    <w:rPr>
                      <w:rStyle w:val="divdocumentheadingpipe"/>
                      <w:rFonts w:ascii="Century Gothic" w:eastAsia="Century Gothic" w:hAnsi="Century Gothic" w:cs="Century Gothic"/>
                      <w:b/>
                      <w:bCs/>
                      <w:caps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left-box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4A4A4A"/>
                      <w:spacing w:val="20"/>
                      <w:sz w:val="20"/>
                      <w:szCs w:val="20"/>
                      <w:bdr w:val="none" w:sz="0" w:space="0" w:color="auto"/>
                      <w:vertAlign w:val="baseline"/>
                    </w:rPr>
                    <w:t>Skills</w:t>
                  </w:r>
                </w:p>
              </w:tc>
            </w:tr>
          </w:tbl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CI/CD &amp; Automation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IaC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Multi Cloud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Containerization &amp; Orchestration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Networking &amp; Security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HTML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CSS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JavaScript (ES6+)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React.js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Redux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API Integration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Node.js (Express.js)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Python (Django, Flask)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PostgreSQL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MySQL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MongoDB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Firebase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Redis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Serverless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Microservices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ETL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Visualization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ML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Big Data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NLP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ITSM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Workflow Automation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Security &amp; Compliance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Performance Analytics &amp; Reporting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Linux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Team Player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Fast Learner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Clear Communication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18"/>
                <w:szCs w:val="18"/>
              </w:rPr>
              <w:t>Goal Oriented</w:t>
            </w:r>
            <w:r>
              <w:rPr>
                <w:rStyle w:val="right-box"/>
                <w:rFonts w:ascii="Century Gothic" w:eastAsia="Century Gothic" w:hAnsi="Century Gothic" w:cs="Century Gothic"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ocumentright-boxskliSecskli-str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</w:pPr>
            <w:r>
              <w:rPr>
                <w:rStyle w:val="right-box"/>
                <w:rFonts w:ascii="Century Gothic" w:eastAsia="Century Gothic" w:hAnsi="Century Gothic" w:cs="Century Gothic"/>
                <w:vanish/>
                <w:color w:val="4A4A4A"/>
                <w:sz w:val="18"/>
                <w:szCs w:val="18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rPr>
          <w:rFonts w:ascii="Century Gothic" w:eastAsia="Century Gothic" w:hAnsi="Century Gothic" w:cs="Century Gothic"/>
          <w:color w:val="4A4A4A"/>
          <w:sz w:val="18"/>
          <w:szCs w:val="18"/>
          <w:bdr w:val="none" w:sz="0" w:space="0" w:color="auto"/>
          <w:vertAlign w:val="baseline"/>
        </w:rPr>
      </w:pPr>
    </w:p>
    <w:p>
      <w:pPr>
        <w:spacing w:line="14" w:lineRule="exact"/>
      </w:pPr>
      <w:r>
        <w:rPr>
          <w:color w:val="FFFFFF"/>
          <w:sz w:val="2"/>
        </w:rPr>
        <w:t>#HRJ#e5d8494e-4cab-4c76-bca4-326b119e24cb#</w:t>
      </w:r>
    </w:p>
    <w:sectPr>
      <w:type w:val="continuous"/>
      <w:pgSz w:w="12240" w:h="15840"/>
      <w:pgMar w:top="800" w:right="800" w:bottom="800" w:left="8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0152D71D-7967-41EB-9D0B-E3568AAA01B4}"/>
    <w:embedBold r:id="rId2" w:fontKey="{9D2E2EAC-1257-4C15-BC65-FE7E5015E5A2}"/>
    <w:embedBoldItalic r:id="rId3" w:fontKey="{590B6B6E-C141-48B8-A753-A282793973B2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character" w:customStyle="1" w:styleId="divdocumentdivleftrightemptybox">
    <w:name w:val="div_document_div_leftrightemptybox"/>
    <w:basedOn w:val="DefaultParagraphFont"/>
    <w:rPr>
      <w:shd w:val="clear" w:color="auto" w:fill="C6D6E3"/>
    </w:rPr>
  </w:style>
  <w:style w:type="character" w:customStyle="1" w:styleId="left-box">
    <w:name w:val="left-box"/>
    <w:basedOn w:val="DefaultParagraphFont"/>
  </w:style>
  <w:style w:type="paragraph" w:customStyle="1" w:styleId="divdocumentdivtopsectionsection">
    <w:name w:val="div_document_div_topsection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right w:val="none" w:sz="0" w:space="0" w:color="auto"/>
      </w:pBdr>
      <w:spacing w:line="400" w:lineRule="atLeast"/>
    </w:pPr>
    <w:rPr>
      <w:sz w:val="32"/>
      <w:szCs w:val="3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profTitle">
    <w:name w:val="div_profTitle"/>
    <w:basedOn w:val="div"/>
    <w:pPr>
      <w:spacing w:line="460" w:lineRule="atLeast"/>
    </w:pPr>
    <w:rPr>
      <w:sz w:val="26"/>
      <w:szCs w:val="26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midemptybox">
    <w:name w:val="div_document_div_midemptybox"/>
    <w:basedOn w:val="DefaultParagraphFont"/>
  </w:style>
  <w:style w:type="paragraph" w:customStyle="1" w:styleId="divdocumentdivmidemptyboxParagraph">
    <w:name w:val="div_document_div_midemptybox Paragraph"/>
    <w:basedOn w:val="Normal"/>
  </w:style>
  <w:style w:type="character" w:customStyle="1" w:styleId="right-box">
    <w:name w:val="right-box"/>
    <w:basedOn w:val="DefaultParagraphFont"/>
  </w:style>
  <w:style w:type="paragraph" w:customStyle="1" w:styleId="divaddress">
    <w:name w:val="div_address"/>
    <w:basedOn w:val="div"/>
    <w:pPr>
      <w:pBdr>
        <w:right w:val="none" w:sz="0" w:space="0" w:color="auto"/>
      </w:pBdr>
      <w:spacing w:line="260" w:lineRule="atLeast"/>
      <w:jc w:val="left"/>
    </w:pPr>
    <w:rPr>
      <w:sz w:val="18"/>
      <w:szCs w:val="18"/>
    </w:rPr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documentbeforecolonspace">
    <w:name w:val="document_beforecolonspace"/>
    <w:basedOn w:val="DefaultParagraphFont"/>
    <w:rPr>
      <w:vanish/>
    </w:rPr>
  </w:style>
  <w:style w:type="character" w:customStyle="1" w:styleId="divaddresstxtBoldfield">
    <w:name w:val="div_address_txtBold + field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paragraph" w:customStyle="1" w:styleId="documentzipsuffix">
    <w:name w:val="document_zipsuffix"/>
    <w:basedOn w:val="Normal"/>
  </w:style>
  <w:style w:type="paragraph" w:customStyle="1" w:styleId="divdocumentdivleftrightemptyboxParagraph">
    <w:name w:val="div_document_div_leftrightemptybox Paragraph"/>
    <w:basedOn w:val="Normal"/>
    <w:pPr>
      <w:shd w:val="clear" w:color="auto" w:fill="C6D6E3"/>
    </w:pPr>
    <w:rPr>
      <w:shd w:val="clear" w:color="auto" w:fill="C6D6E3"/>
    </w:rPr>
  </w:style>
  <w:style w:type="table" w:customStyle="1" w:styleId="divdocumentdivtopsection">
    <w:name w:val="div_document_div_topsection"/>
    <w:basedOn w:val="TableNormal"/>
    <w:tblPr/>
  </w:style>
  <w:style w:type="paragraph" w:customStyle="1" w:styleId="divdocumentsection">
    <w:name w:val="div_document_section"/>
    <w:basedOn w:val="Normal"/>
  </w:style>
  <w:style w:type="character" w:customStyle="1" w:styleId="divdocumentleft-boxsectionnth-child1headingpipe">
    <w:name w:val="div_document_left-box &gt; section_nth-child(1)_headingpipe"/>
    <w:basedOn w:val="DefaultParagraphFont"/>
  </w:style>
  <w:style w:type="character" w:customStyle="1" w:styleId="divdocumentleft-boxsectionnth-child1sectiontitle">
    <w:name w:val="div_document_left-box &gt; section_nth-child(1)_sectiontitle"/>
    <w:basedOn w:val="DefaultParagraphFont"/>
  </w:style>
  <w:style w:type="table" w:customStyle="1" w:styleId="divdocumentdivheading">
    <w:name w:val="div_document_div_heading"/>
    <w:basedOn w:val="TableNormal"/>
    <w:tblPr/>
  </w:style>
  <w:style w:type="paragraph" w:customStyle="1" w:styleId="divdocumentleft-boxsinglecolumn">
    <w:name w:val="div_document_left-box_singlecolumn"/>
    <w:basedOn w:val="Normal"/>
  </w:style>
  <w:style w:type="character" w:customStyle="1" w:styleId="divdocumentheadingpipe">
    <w:name w:val="div_document_headingpipe"/>
    <w:basedOn w:val="DefaultParagraphFont"/>
    <w:rPr>
      <w:b/>
      <w:bCs/>
      <w:color w:val="B8B8B8"/>
      <w:sz w:val="26"/>
      <w:szCs w:val="26"/>
    </w:rPr>
  </w:style>
  <w:style w:type="character" w:customStyle="1" w:styleId="divdocumentleft-boxsectiontitle">
    <w:name w:val="div_document_left-box_sectiontitle"/>
    <w:basedOn w:val="DefaultParagraphFont"/>
  </w:style>
  <w:style w:type="paragraph" w:customStyle="1" w:styleId="divdocumentulli">
    <w:name w:val="div_document_ul_li"/>
    <w:basedOn w:val="Normal"/>
    <w:pPr>
      <w:pBdr>
        <w:left w:val="none" w:sz="0" w:space="3" w:color="auto"/>
      </w:pBdr>
    </w:p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divdocumentright-boxsectionnth-child1headingpipe">
    <w:name w:val="div_document_right-box &gt; section_nth-child(1)_headingpipe"/>
    <w:basedOn w:val="DefaultParagraphFont"/>
  </w:style>
  <w:style w:type="character" w:customStyle="1" w:styleId="divdocumentright-boxsectionnth-child1sectiontitle">
    <w:name w:val="div_document_right-box &gt; section_nth-child(1)_sectiontitle"/>
    <w:basedOn w:val="DefaultParagraphFont"/>
  </w:style>
  <w:style w:type="paragraph" w:customStyle="1" w:styleId="paddedline">
    <w:name w:val="paddedline"/>
    <w:basedOn w:val="Normal"/>
  </w:style>
  <w:style w:type="paragraph" w:customStyle="1" w:styleId="documentleft-boxinfoparatable">
    <w:name w:val="document_left-box_infoparatable"/>
    <w:basedOn w:val="Normal"/>
  </w:style>
  <w:style w:type="paragraph" w:customStyle="1" w:styleId="documentright-boxskliSecparagraphparagraphfirstparagraph">
    <w:name w:val="document_right-box_skliSec_paragraph_paragraph_firstparagraph"/>
    <w:basedOn w:val="Normal"/>
  </w:style>
  <w:style w:type="paragraph" w:customStyle="1" w:styleId="documentright-boxskliSecskli-string">
    <w:name w:val="document_right-box_skliSec_skli-string"/>
    <w:basedOn w:val="Normal"/>
    <w:rPr>
      <w:vanish/>
    </w:rPr>
  </w:style>
  <w:style w:type="paragraph" w:customStyle="1" w:styleId="documentleft-boxskliSecparagraph">
    <w:name w:val="document_left-box_skliSec_paragraph"/>
    <w:basedOn w:val="Normal"/>
    <w:pPr>
      <w:pBdr>
        <w:top w:val="none" w:sz="0" w:space="5" w:color="auto"/>
      </w:pBdr>
      <w:textAlignment w:val="top"/>
    </w:pPr>
  </w:style>
  <w:style w:type="table" w:customStyle="1" w:styleId="divdocumentparentContainer">
    <w:name w:val="div_document_parentContain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Tola Abrahams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e5d8494e-4cab-4c76-bca4-326b119e24cb</vt:lpwstr>
  </property>
  <property fmtid="{D5CDD505-2E9C-101B-9397-08002B2CF9AE}" pid="3" name="x1ye=0">
    <vt:lpwstr>4LgAAB+LCAAAAAAABAAUmsWWg1AQBT+IBW5L3CU47HD3oF8/mW3shNfdt6tCYI5BSYQSCZbiGAFDGJqFOQFCBYZjMJJHX0gVA95PmaDNyUjfhJuETu0OF+irengrE710+lBA4YXPio432/N69VXFDiNLCnFy3zfPItNp4QMfqBsaxd6OXz1rYj2duwAotaDcnXcalUMG0d4F88y6xl3WRHiwgZfh+EcF8dBAz61ZITp3yFODlw3fDdqz9RthtDZ</vt:lpwstr>
  </property>
  <property fmtid="{D5CDD505-2E9C-101B-9397-08002B2CF9AE}" pid="4" name="x1ye=1">
    <vt:lpwstr>HZDq58SAhLJT4vfoyfgSci2Xd24klZICEOBBvL8q6yslZKO1UP1N7xGpz/QruGkxe9M4f+tX1OXT5Mw985/5KJ9ti32KNDRsrcLPxCw/DgcjFI851Py0PdLSb8rV2DIU/W5v+nCxTSjtH+8dO4ABLY0MNLY76OdiN0RydswPuk4gkPkKvuUTUCF85xu3sveFiJ1DtwORAmX85hAaMY9IkCokm3Uc2XH88OXSlVrXfcgMfpqbZqHbPfuZAYCDNMg</vt:lpwstr>
  </property>
  <property fmtid="{D5CDD505-2E9C-101B-9397-08002B2CF9AE}" pid="5" name="x1ye=10">
    <vt:lpwstr>4+59DpNztaswHop7zU7ewFnzE5fiQgMfCF3wBHiLPGVRKMaHhhhSuNoYPUK+O8p/S6Fedivu3T5qh+Oqx6e1PYGqAARQE3NCPCNpDCy5v4guDHRKePZHV1GNge2dZBgS2Tqm0ZRwiAYOXg8r6aqn4lzho+V9B8aLARnU/63R9pSkRLDsgWOC5IUYpsIuc0PGBLE9zyJplKUMc7+fV54+tPKH15jYC+ivvItgKcv7aKwVE33x6q+St29SLA/WITE</vt:lpwstr>
  </property>
  <property fmtid="{D5CDD505-2E9C-101B-9397-08002B2CF9AE}" pid="6" name="x1ye=100">
    <vt:lpwstr>G3qKa756PxOu4Jt93sF7Skpj+W0jzFkFwmXULMeS1yHvvZJ+r8/3nK+676pJezYWho3bgI41/Zy8slOu9Cwwi+S2g3+P/WFharPOq8IahQ62sZpLiu9yi/mtuXdG1ZVjyE5gdw7+zs9PaHGSMa4WaW2fV8IhkIFY67H9AAIhvaINS17K1RjsWb8ElHOyF+Sq1CfCDxPlMPzVYUDoA6JPfFI1pBDOqs/aBB520G4mdgilxgAib98JbeO8FmL8Ja1</vt:lpwstr>
  </property>
  <property fmtid="{D5CDD505-2E9C-101B-9397-08002B2CF9AE}" pid="7" name="x1ye=101">
    <vt:lpwstr>MpaiVFj6efZRPew37JzgrrN5VJ5XLj3SnnqVz3xQSsvM+1j7rQ8P8VZU/Ni+B4WqKNjf2M4BCZO/C3XN0N++wZLENE73f/UV8kjJpyatdy7THqyPPH80NSE9oRI5/TOfdso5z8BruOaXvd7+k0Oa7iQOFhEQIdVywt4W0aFrMLz1v4t/4zAD2qrw1bLNsixmhR5qcPNIXOYmfXM8m8/MH8VtIrvYd9WG4SLWbvFQMyriC8cywiFJBDvNmtHITaC</vt:lpwstr>
  </property>
  <property fmtid="{D5CDD505-2E9C-101B-9397-08002B2CF9AE}" pid="8" name="x1ye=102">
    <vt:lpwstr>XvzlZ0TarGZ7Uq1UKpbVqX0yVDEMpjxFepFnHw5jMSrA9TrFdEQuPAgNG4B04ieJWWpMfgMQgYuefHpEwOfS1kQZlFDlaK+noidVyCs5FDhljs5pZvnnGs5Sjh2uDZr/ryga/qynqkifCNHeFdzfoHFrrOrehjLNyO6qnb1/0pkoZ4EaaBEvu1tcOJJpN3MpOhb4zwWpODM/o7wwBELTjb9ueVkxnz5zUrfVFLYNsIxeaUPcP9EiVycvJwCWkUi</vt:lpwstr>
  </property>
  <property fmtid="{D5CDD505-2E9C-101B-9397-08002B2CF9AE}" pid="9" name="x1ye=103">
    <vt:lpwstr>5biAxbtsJD0tMS9/gyz/2AfhQ7P9oIcIqKvdS3kFN7EDB7cyafrBv2ek9T5iJSGkWHsAg8NLeOgU5GJLcg+Rma5jZI/EFUjYMzF213/ThmR4la7cUsxApw4FlLGEst4QlEPguai/Vke+wsfDx/Go3CAcjSHhbeNk/mGZwe7hvXl7uX93SzGIMV8Z2bDtkCRkQh/pI5pvaNeZLSKukoro8gfLy76HiigTDyJUqaSglv7VbfaRsfIUgmTftQEEYnU</vt:lpwstr>
  </property>
  <property fmtid="{D5CDD505-2E9C-101B-9397-08002B2CF9AE}" pid="10" name="x1ye=104">
    <vt:lpwstr>9yrBA54ayndAHb4qi70+ZNF9uLQnAwBADSzjfmRwpuUCF022NO4rvkKtnqjXd2qRyWTQvqNQmw5KqYeXv535Uepm8KTftH9zbbuyhh4V9cIrMK/AhxkrP31zccxGXdr2fYFouj95X3EkYPuyhsMfsKht00DCTSfA98av3HhkDSCmpdou7wS4nRq7UqDbWyZpM1sy3s6+bR5pSUwrHIzcakQyCtHd+v5SlsYeYpu59hzYRBjtuDj6mJ/VZMTAVeg</vt:lpwstr>
  </property>
  <property fmtid="{D5CDD505-2E9C-101B-9397-08002B2CF9AE}" pid="11" name="x1ye=105">
    <vt:lpwstr>ONkggPFiV9HrYgDUARCFffOqB8QuXy5Q9fkU20U+zxgUFlwKGX0cDLxu+2jPkcibAAVKu7V9Uo3ZdEK5MHK4ArTFQAVXxwiLqjnkVrDDYbF71tmLbDqXgg2r8fqFJlEXQkyepbPJbdQziW0wYvGJKem4fkIdCjL19/Sp5+6y/+zfeEsMrKyBXWDflfK79v71++fGRovOQPVu3SeYwCh1s82mj996j0Rr2IRNAPJm4FDWV41GRCD/tdzubqfhFbh</vt:lpwstr>
  </property>
  <property fmtid="{D5CDD505-2E9C-101B-9397-08002B2CF9AE}" pid="12" name="x1ye=106">
    <vt:lpwstr>qDcIyzs1the6DBAugDs3w+3z5+hyhipCrEFKUVmMSzOrzlHgD3M7Xcdbhe+YBgnWRka88Vjp9EGmfF7wSNKSfJXxEllPt9TwxhfF4a19vp9CBZwwbL+trfwrlRDr+vS3nfo8nb9ENC1Q2/QEaGJb55RX20RYUp2CwV5MIlmqkHqZwBx9tEUBuoiEqwRSDrJ5l0qi7Zlj7y4e7De2FX3BrdD3QbFf/36iaFpruIvgtncfU9y5MKMw6HveBFEaBie</vt:lpwstr>
  </property>
  <property fmtid="{D5CDD505-2E9C-101B-9397-08002B2CF9AE}" pid="13" name="x1ye=107">
    <vt:lpwstr>cyB6zN6EOMJbC6VNC6ViK6XU2AE29LiesIfWmdtZ89bMjTQOf62wjNkQkGlguF/4vGbNfPEm3T1Lsxl7hxeRiq6YoEBfFukZgodRx3i37UgLmlMWmmVNtKRQqH5lmg+c9RX9+Tzy5JhBfXXip+iIaCahFh1cLHbJkwYurX1+YF8u2DnGU15Zv5aXKy3thZPiJlxYDECU1P97k/vuySnx6BqGFQf2Zf0e+uABo4wLpNEW4UMerngJGd758URHAfc</vt:lpwstr>
  </property>
  <property fmtid="{D5CDD505-2E9C-101B-9397-08002B2CF9AE}" pid="14" name="x1ye=108">
    <vt:lpwstr>FE4PQW40XagRtQ4gDrZcfsJZvnn98NxbafiPO/CImG4XczyGrhh0w8DAI47C7wseMxBMoOS4v5skvf3wyLU4GsK51r3jeeEocsnjy0ZORi8WmlVvXV1CMqbyjX2GE/w5fU8dhrNFFL+hj93gHB5NOAdyYK07u8Q5D9T0gBEx62BYZThxOc63zg9+XVrBEcCngr2L33odfn5EHjNktiBuk6Fk8UkeJPe1ljaYYOMI/AKPPON7oP/eLhSmqJi5Vbk</vt:lpwstr>
  </property>
  <property fmtid="{D5CDD505-2E9C-101B-9397-08002B2CF9AE}" pid="15" name="x1ye=109">
    <vt:lpwstr>MUOHVmoBAw84noFMaD/ESOBMx07AaB1BxfQe89gWoruR6sjra513lx97MU/wy3UtVKHMa0+8xO/JoPdfzv/NX/z1XlmMwKtjP/gL8mMsQ6Nja0PDTw39r/qOcsXDEZOhGj3IR/bB3HvRJjFmH2bduA6Z9pPO+3/a0mndvXFD9GzvRFwNxpLKQi/kfgZ3tz6wTtDzSlP/Yz13CVCrYtUJACykUL6y7FUVaezG/3beUrf5p5l5XDm+TDEAquEVSC2</vt:lpwstr>
  </property>
  <property fmtid="{D5CDD505-2E9C-101B-9397-08002B2CF9AE}" pid="16" name="x1ye=11">
    <vt:lpwstr>zT93v4D2bwTPQnELNaBEBWZ1t/oCZTEeUDU7N8LRe4LGB7oIGUlkma1JFG8Btvzt4peRetGAas/MIL+0K4PQ6pWrNgiN+5qiLzGT8RL2J1ltBcam8UvYTqYkoDeHE3tO2tKwjZQW8uCOAzQzE4EzNxPIeyjuyxuswMzeMVOA+5LgvsvPHrOszLeJPHrmrh75n/cohFbvf8KIST24UFyB3ofSWPqApfmwZFvMjHkd+KjIX9J57cBsrADIez2qDNN</vt:lpwstr>
  </property>
  <property fmtid="{D5CDD505-2E9C-101B-9397-08002B2CF9AE}" pid="17" name="x1ye=110">
    <vt:lpwstr>1tTadYx0xJxRk5U3CshoTV2o8A5PJhDdde378TSL42hXFrdUGSAijWLX8cV5LbUsOCzqiugFqZn8tSeBX2QwQvYWZBmy8Hsl9xM9R9oyfCP/TV1EqFR3xjMklaMgm0Ax/iNQvDvJatXhyAvU/o9zF89lFwIHEhPvRDajRxtjtyXQ3w3FnTbo3sz4O4tuMPA7dqmqJMhDnVS61g4Dpz10Iqk8dRE7mPsaSRX/weNbqZnu2T7MV2TvrKryuANw/+o</vt:lpwstr>
  </property>
  <property fmtid="{D5CDD505-2E9C-101B-9397-08002B2CF9AE}" pid="18" name="x1ye=111">
    <vt:lpwstr>dZfX7cH/rvHw2S80qCNtPK2vvimi8/Z8LOrV5xwRpjbTyZ/g9xNtewruYGdCbdqSLrHDgqdlFFQR/fo2SpSkKk1Zm+G1k4fXnP6NumKR4j4q0neDZiblUX073GAu1bVV6p2y5uAyIeM24pw1hrI2L61jMC4yVRyx/TXEwNYCdrvcfQUWVhdS8/8T9OpOBznVEMBVZyV9e+rkZAShoJJ1276g/BSFBNud545QjWUhz96XfM4skjC1rAptwYv12pX</vt:lpwstr>
  </property>
  <property fmtid="{D5CDD505-2E9C-101B-9397-08002B2CF9AE}" pid="19" name="x1ye=112">
    <vt:lpwstr>CKFnrpl+qSPlZ+B1AqrVeGHxqLdv0rG94x464N8F8nqrGM/QvfSJzoS1ELj93lNpCCKLJmfAGL1yQZrEw2jgyvTp5WUcCcYR7NwHDALnwFJI6Qx1q/QmMMXd5AejG7mdDe8w/i+4GWrurVJCaRlpsmrMWCUXbNDtvoBvOfE+atG69fTS84dq7ATMvM3k0grGGN/Dc/2znWGRhXjwUeIxYTa/OybVvX+f/zvgD03ZP638zqdVxL2GLdGAGSA/TOI</vt:lpwstr>
  </property>
  <property fmtid="{D5CDD505-2E9C-101B-9397-08002B2CF9AE}" pid="20" name="x1ye=113">
    <vt:lpwstr>hFgQA3Mb5xGwhO+pBdjqT1ZCHpOSUvnO1j9rJooWG0tcGb0MBQc/qrB8xJLC054SLf69Aqan6kJ0q2GL5UwJ3OWC4Qo2LoQ8QUauomUwSc58mZgp99fjNNC+1KV7/D7zBsqYyyFcbceiAcY4tVB34OMGg/rAOsGrZcL2owOFK0CoU/tga288bSrZBJheL9CKpN2gYMVuGLB+YkaYWVUvcBscJ8FgyOjO4pRbnO9sOsorUAq2HB2Dt/jyvSeeWyM</vt:lpwstr>
  </property>
  <property fmtid="{D5CDD505-2E9C-101B-9397-08002B2CF9AE}" pid="21" name="x1ye=114">
    <vt:lpwstr>ijKSWKl5wZI1a9q4NJU+MC9YrlFyHuOzfosqfYRcLhVwD3pRDzyjQBDl4Ss5wjS48GctFL3PYzHGEw3xNn6Fzt+5LLKPW+N2SifMcalhk5MQiWR2fRQFclbFwc6wyR2HpbdjX1ufsTEPwEAk1GMAqZ6/ZECNFxm30khdar1tezK4LbDeN6wLImsztqh1+uRKCXfRgx5g6lhRNuoKEl65wyAg0obzNbTjLZZz9wi06BOzNcS8ESJXscB9dfwlGJq</vt:lpwstr>
  </property>
  <property fmtid="{D5CDD505-2E9C-101B-9397-08002B2CF9AE}" pid="22" name="x1ye=115">
    <vt:lpwstr>fTl75VxGMXWlp+xWUahWdI0cbSaBNmx5J59YGkFEwj/DasLo5TFBtDBIH4r/Z6ftYq2nvdw5ofVN5KxVcZl8RvI1SgOvmGzYPzhzKrQwTz8EhkC4aqsDn3x7BWIUznqKObJmp91MbdWijHKagqar12NL7S+mlhdtWvyvuyi2grLOFr7q1J0f1Q7CH/EZ4LTPBZqnjhp+pTOXnUHjexWJDo/L0Brs5bNvWOXYolhwD5HB2KW5iufS3+RZ+RNW6m9</vt:lpwstr>
  </property>
  <property fmtid="{D5CDD505-2E9C-101B-9397-08002B2CF9AE}" pid="23" name="x1ye=116">
    <vt:lpwstr>p25u26NnvyHlakqm5qx8CcFapjur7W3dQF+CqXv0//EN4cqjQ8fUSqq0+1eoyIAeH6xq+AZ9azj+0DOMrBG9Vqm6TjVF3PvemaXR8HxWLc2uGicPQJgXxjV3nqfoo2QeUgk5WQEPvYtM6MAUdTYWhW8fxCNqPyckMhhorJVo0m3r2bR2spQFAcfN1S2/eHIV92bGH/nTAgC/q1QSy5X28Q240kSEwubxWWXahaZEPb1fmm/D7R+87vgVxt+nisj</vt:lpwstr>
  </property>
  <property fmtid="{D5CDD505-2E9C-101B-9397-08002B2CF9AE}" pid="24" name="x1ye=117">
    <vt:lpwstr>SAx7g9W0DbBouWST4wVY+ZsKmz8cLhXIzdcxPRTm4DKsSYCp4yC2ma0hd9k1MsZoXto6qLws9qo8vWlnYBL99jb8V8Jy2c4Q7+B/6vaC1B2nNuR/XQ6ejwTOCZ7ssiZAxozMyHTd+pjSeW0Z9vpeatz4ql8ylwGs4HDaO3v4PqmtNpFrOQc5k1IBTyDRL4qkPMBc8Mbz9/uw8425e1v6Bd2ZEaDsAlQLh0H1vKvs5N1YZ2jbS/Bcz+JB9ik3tF4</vt:lpwstr>
  </property>
  <property fmtid="{D5CDD505-2E9C-101B-9397-08002B2CF9AE}" pid="25" name="x1ye=118">
    <vt:lpwstr>kD6+6pP5fMrLqKpdZQYQM0INlQlcwgjeN8ZrhrLAxSxlkN4gIqD8WZuFr4NXpIsnnD+QH1jIxP0yRzfzhZFjApwK2przI9qyPAyB4m7YyhIX9/7RZE+lcLzKbcV3Fu1TY29FZNy2M9vgVJlDWYkyJ9FE5/K3iuTYeKseTQwQu5Y+jIFaaa3DMtIkKe1oJjkdrSgSfMaCyYcXKGD32SxdNhJ/umzcOTlMBBCQa445FxM50ljxzQwlGx0IPUrtLz2</vt:lpwstr>
  </property>
  <property fmtid="{D5CDD505-2E9C-101B-9397-08002B2CF9AE}" pid="26" name="x1ye=119">
    <vt:lpwstr>rovuevvw9m7ZIFYd/YtBgfbNitSAdUOZbS280b3sYez89PlMKU1yTGmI8YU2h8if6lUwcLreft2dARMY/Wb2q85lt18TDQZ9u0DKhulgeQr2ZQImuaXWyWdhjyuuzjUjwD4+MpleEs/VaCtnboo4pRBbWZY/Wz2niZhqHKTTvzdUnq0yIvK2Fi8CO8YddtsLwbcQRXWjOkZnFneONK4F/4DZkl3laHM+tdhKHC1JbtoU8toFALZb1nEGoNwJjUu</vt:lpwstr>
  </property>
  <property fmtid="{D5CDD505-2E9C-101B-9397-08002B2CF9AE}" pid="27" name="x1ye=12">
    <vt:lpwstr>TQEoRidfToUXGLvj+qds6ODQCtCvU7fdOFurQgcQlbw1yiopVuEBiN/q2uNB97W4okeJMgP/6iqg6AYREEAHVzTmnsOY97F8toBI/cpAFvjs9YCW+UXT/sHV29E8c6cVHaeKkwPJo7CSTso0xcOYg6YLosfO6VAcmKxkncEaifB16f32/rQNw8BEkXX6i3QCaUYELBACnA9PkCA1M/8036DKOR8fg8yShB0GQUmuxnIPtfEXKYgxm+twT01bBe6</vt:lpwstr>
  </property>
  <property fmtid="{D5CDD505-2E9C-101B-9397-08002B2CF9AE}" pid="28" name="x1ye=120">
    <vt:lpwstr>fk7opFCly/y5Nsi+rbMpAfTynX5fZMR0N1hYjahRonVWZWS/Q5UzOdeL7amXQZFbHT7s9pyuzQNAQHbQoeymxXcdbRaCp3rLJlFw7WzqQegdFETCQkGuD+GzUXf/QvEAR591YMeB7FNAdVpWn6BttZ/j1tAwr/UYHriz2vKnE+nb20bmUPcesn/KxLKr5sIXgYx1hcoKMS+Lty1mgNkb1mD3CZBuSpaOrLwIigDo+EPiChFBSW58m+SFYlINWnK</vt:lpwstr>
  </property>
  <property fmtid="{D5CDD505-2E9C-101B-9397-08002B2CF9AE}" pid="29" name="x1ye=121">
    <vt:lpwstr>RBO6MrrIkqRPRRlUjcXkw2Ag/2g/fG1tDJSuhue8ZPenw2QVyXdtOVSpawDg0sgJj0kZMtOAGvhLVANFBJ9AGFPI5ut0rCeWNtIP+qm2IxF8EFk5/PyLWns/A6z/rS4R12V8zeKlz+2IFfR1OzONUkg4i7AJU3qqIv+o3/Usnukz7rbMsZgJoZy1VRc2pugnDIXASRBk4HM0schiROkM22MqWHHKx43Q9j7VjTuu0/99inr1V4oqvvv04+zHvHd</vt:lpwstr>
  </property>
  <property fmtid="{D5CDD505-2E9C-101B-9397-08002B2CF9AE}" pid="30" name="x1ye=122">
    <vt:lpwstr>o/b6qIZGDMMpWpC5GhqqQ21FcUDgTZFhdDIgz+Mt0a3pkrqL0ljSjuQTMKmsvDUwsUKRnmWT+Q3bfpW9ipxH2gEg1HvNY8gMo+b7/YsN/1SHQ5NAs8cUSUOVpNKeS1TorhtUV+fbhDQ7iv+6HZxb0DmpDH8oWVdu3ZHX+3ibaWw5q80s5whq8Wuh7uk14t9XIeRt6EkQuIAKoCb+JmAFbNvX/WecqRZs2/Kgrj4rkz7Kg7lkkHSuUaphmLLjbOd</vt:lpwstr>
  </property>
  <property fmtid="{D5CDD505-2E9C-101B-9397-08002B2CF9AE}" pid="31" name="x1ye=123">
    <vt:lpwstr>US/ka/R1RE2kif+uKzExfEqY7VQoP+HZPxrXjEtsNjk4jJYNxptQW/ohr2c4nP+ziUU3flHFFGMCW9DT1GquteNN4wf3F3mF7mA6yqL2eGX1xbK8GSMfPm5Qui3W4RIyiKRonWczOm5OjcGsBfaZNvshjyTmBGDClt05nYEoDbKjE2PjYsstha0n4pIcBKVP/AG9P6rbojRdp15zrePqfdUkQpM5jR9UNKvCIsra2b55aQKI9G4GHD6LAOFTqmJ</vt:lpwstr>
  </property>
  <property fmtid="{D5CDD505-2E9C-101B-9397-08002B2CF9AE}" pid="32" name="x1ye=124">
    <vt:lpwstr>3zMNnnxSYVuh6AcVhigV+qxm+wy5icg3rB+Sy3+aYR9lCvDy+0M9Cel47Dj0z86qpUXv/YfbM/L4VGoYoV1f3JZjjtqJcNqU5WfYlpKjUSfClttZEzoxSQ2PBSVLqnR8N8hPNg9DeZCKAA782jSydTtkym7Chnh2LISPuy0XitAeMTxl3hlbdKsT5TikHl2PdXz9gG1lwtDxUyoGXqyht0fTFf+TrA9OW9n1a0VpMJpwizz5exNQANgj+FPQDeZ</vt:lpwstr>
  </property>
  <property fmtid="{D5CDD505-2E9C-101B-9397-08002B2CF9AE}" pid="33" name="x1ye=125">
    <vt:lpwstr>g2/d321U4LDrsz66NXnHfcXGvp5IUVpT3IgMj6NBhfhWyvbNPWxCAqQjSSxvf79QEeVO4u5yFn3LprHJCeS6UdrCKL/bPBPhzGQWCPlN8H8L2KZM6Ga/JphX6rXNDe5FadR4zxq6xSofD/wbLPvGxmyUJn0O4UdLhdEwpH1eAmefg9z5uCO8knK9l5nhyLAJF32dM7OFjlXqQ2l8Gsv9e7XtgYFtMurWZal/wg4FPvzojOKJ2asj7ej4/+wRXi5</vt:lpwstr>
  </property>
  <property fmtid="{D5CDD505-2E9C-101B-9397-08002B2CF9AE}" pid="34" name="x1ye=126">
    <vt:lpwstr>kdM8AJ3+Rw46Io+J+d9M/SwqbAIccyRnNqKI1JL9OOAzt0vVjyDBe4ujjo4Ui0QfGuNAkPF4YcAmPJInhZSa0HqRnTMFNSLGZkb4OCXwX1sgF9OG/ekZowzrIAz424VeDHQn7n2KDBx/40GzDNZcFSUZzNtN5S2gwd5bstm/yj40VrHuPyqltPsrvJ0N+t0b7tdi8eS9Z0CAdp14YH8D1o6M4rvENT5bQdmUVMURz3lmT9I4gaaD4to6ipqcPJL</vt:lpwstr>
  </property>
  <property fmtid="{D5CDD505-2E9C-101B-9397-08002B2CF9AE}" pid="35" name="x1ye=127">
    <vt:lpwstr>PbDRLBUz+P19zWSPNmj54B15mzigMqv7cNcQzIM8t0osGK6RSpUBtc7zTef33wIEwmBKfX6ZQBKQG3YiLRjbvDhtWj8/akzhkNPYBl2hF0A29YiV4mhfDv7jHvgC1JSbh+7v1gV6ZQSqdSlh6aGu2rYE337WepFaTdV2Jun8Ifdh3cGYRhRNc5xR+inbKg4CuZtCopS7uMjK8rCcsyqX9xi4uTU7F7/Wq5n8bawI5yXMrkA3NbbX3viK+ooyWgA</vt:lpwstr>
  </property>
  <property fmtid="{D5CDD505-2E9C-101B-9397-08002B2CF9AE}" pid="36" name="x1ye=128">
    <vt:lpwstr>dr3Vm1frdJBlcbWGiKyLZ0+NiTryU7LxM8rntna03/VWbrRXk1144hh23QPCwWlxSQQiJ4WhhB1Ux4aJqkMN4yeH24b/X3N1oO3OXAEy6pGj4YDRJ4Awk2rClb60TmNTZJuVYIGqhjMRTYkOBFwnv5z9zJAWYs2ZTQ1LmBPgorU2Cmlgr+HEAsqm4XnrSmbAF7mEv8GoNGu0uAOD/3+z65TatCXE/w8ulTblvcBspRx4p297KWVm0Qv1o2B9dE8</vt:lpwstr>
  </property>
  <property fmtid="{D5CDD505-2E9C-101B-9397-08002B2CF9AE}" pid="37" name="x1ye=129">
    <vt:lpwstr>1sxUq1X1o21rn137lmVPHdMEsNcWV8hOUTtmZ2Y3xiOvh+sszq0ATbLPqciyLUZGa7Xe74fgb+NWjBsAtNPuw1GGKjjXecSzOl6qPOIzik0FM5P3jTJ+ECWdBqOszlOyrJ9FwHjW1yHozxdB+psMZ5ZUvVMM8+rM8w8BPsi8waxg/nbddiqo2I8aj7a44qeaCaPt/Q27viOj2OnWDztJde94pogdIb879HOn86azuiBsxr2XLv469IFIJaTADIn</vt:lpwstr>
  </property>
  <property fmtid="{D5CDD505-2E9C-101B-9397-08002B2CF9AE}" pid="38" name="x1ye=13">
    <vt:lpwstr>vm4YvrYCikKHiPYs6A5zpbBKIIWqNK0i36S+VemW0fSAHOPsBuOn3x4CfTcNJlk2MGTYkWQ0Hmg7pz9uAY7pe/mx4VeHvoA8uy0h6Es+03eY8OP/CNdohYeHDIlQkvpACEzJXihVKST/AfkHV4GFdG2W1ETY9tuAM4/PQZ4mKOwTbWGKaNymWE3NYkj4a0W/1YTJqaU6KMF/VQp1VUhG1biUhwXkRo4KVBsF1XDn7dBUwqQIQ5uwfnQICU4iyng</vt:lpwstr>
  </property>
  <property fmtid="{D5CDD505-2E9C-101B-9397-08002B2CF9AE}" pid="39" name="x1ye=130">
    <vt:lpwstr>8SoqngmCZqhMZnNM6MA0YKDeQmN9VroAKx1yxFOButccSykICKejXvCwc9C3EO+KT3FA9jCTJfvu65jivnC2v0Ngy+vz7xn4VIqfZgNHUp8PP6ya+AQh7ivedzj6BtAiqIwrTKI0y6SKXNJrFr5QwlGluQPaPsvubQpzm0qGoBkvLol2U5HOKWt0vQsLDh/8drH0qBYOV5FbLN9FPSrOVBwa34fxLZ9QXJ2lOXrUprRQ9eyj5ZsXsofJmGkrqwB</vt:lpwstr>
  </property>
  <property fmtid="{D5CDD505-2E9C-101B-9397-08002B2CF9AE}" pid="40" name="x1ye=131">
    <vt:lpwstr>eCHQekjtl+TPlpG1mvdj4hcvMwfQvHYqIqvm9lkGRsnra6jfSaIsqRm7kvJ5q5x8k0arcTZBcejpn98rli+7o5aBItbyhVVmIBW76wuh2+NiHVULwGlPKmZTLQ/O59y12vOlDdZqaeoADBXBdtHNovDsV3oydcT+fBpyrQUciK/37dZUZDVP8zQcL1sfKqq0IwoUV6FXu9sh41krXXevuBvy9fgOjnP51EomYW8cMOfyrUnQ3LWjCVonR5fibsb</vt:lpwstr>
  </property>
  <property fmtid="{D5CDD505-2E9C-101B-9397-08002B2CF9AE}" pid="41" name="x1ye=132">
    <vt:lpwstr>yNNI2p2TpZXLMYUlFuU5OdS5axZJnnNZt8fv4ej6EwWEemGqS7isI3f9/VmjeMYEC0qResstYfJdUZDMiVmCmsVNObNeh3ZCO2qLFO5n5vOg/emD7xEMBCk5M5Vw9YP6jHAhJ1QCjICcyqR2UqOOwg4UW+fAUS1waQonyKXEkkTPo3QS7+bURHZ+Ewjv72tpO0A2JCjYWLp7feL9nKamyliff0rJjm3xqkSxFf1hSvyPMlCjnBb2egYCMJxMA4E</vt:lpwstr>
  </property>
  <property fmtid="{D5CDD505-2E9C-101B-9397-08002B2CF9AE}" pid="42" name="x1ye=133">
    <vt:lpwstr>/KLuUbp+Q998JcgqIud12L83yRzC+Cd+UAN4rErcZLzd6oCsqoiokPJTtkrR0DSLtj5AHx2d8jw9l5+Z2a1imh6AISS/lrHcefqB8tBDtNwyV4v1wnSDBHB+lvBKV49TMM9ANhnHKnGI+IzSMIz/RL0HPiiDChAVS2lgobxRp6a9HcSiEkkgULQvZOY7WiTIry4mjvrcqt8i7AIMtRtCroDU42seWqgxK+I+CG8TRtfBRGGRZ885X5g2ctzPZ06</vt:lpwstr>
  </property>
  <property fmtid="{D5CDD505-2E9C-101B-9397-08002B2CF9AE}" pid="43" name="x1ye=134">
    <vt:lpwstr>ss8kesvHshPYe/is5iO0IgioIfxAK3JS6DDs4OHdz960P2SYb09Lu36hygleqNU9jrHmJ3i/xDthKdRUa4VA0Bxy4OxYE13m1TzZ9XBq8PCMrzLts52Mbc1XrIhdmgnRBp0lZzpxeKI2dXsnfU0H/m17d/LqX8eLfJeIvPvxW88ki92xhkQV04zkuIZOGR9F1Fltpca+B+8yPoU7IZsWBVdVbS7lOE1Owxe2h1aUhtaJd+jtukfHuPpOzIAraQJ</vt:lpwstr>
  </property>
  <property fmtid="{D5CDD505-2E9C-101B-9397-08002B2CF9AE}" pid="44" name="x1ye=135">
    <vt:lpwstr>66+50DG9p/bebwU5zN4Fz+L26UFvbEtbjLIHUmrNoAIxgOgQAQH84SufRYhbQMIV+IGn+9y0tSxlD+vr5WeSoLeWPitkIMwDjU8Bn+lz2+UNYjF3GQin2aV7P4ym5UB6s/nbqL8yKEfBzEWy//YZo/un58qHvb7wIxuPC+kTL4EFWH2k0aGzAcJGX4gNczEnNGoTCzDkh5FdRoZRd19zbhkiFC3PfgeZ4BYeB6daLPBMJnjgAJPxajk1OVXCWvr</vt:lpwstr>
  </property>
  <property fmtid="{D5CDD505-2E9C-101B-9397-08002B2CF9AE}" pid="45" name="x1ye=136">
    <vt:lpwstr>N1z9ClwXSc3E/4PxUFGlfw05yI6JZCBXGKsjP0EofAqeZfdWevoDatIpFQg4CN1x5UZMGfDuGPLJFvNyy6skda3yGvwdgxUep75i8+a8/67zvqh0pilJKxBd/VkYGR0L8aRg/HUrqc+BiEBUROvhLpK5yWg+hM407mRf/RNVEnH5UUwcl6GNiBNmdiMSfMqUYbgk1aTN3QsGHlBo894ys+LUXr1F/keaY3qVmcvPN8AI8pVPnEdb5ZHB2s411bW</vt:lpwstr>
  </property>
  <property fmtid="{D5CDD505-2E9C-101B-9397-08002B2CF9AE}" pid="46" name="x1ye=137">
    <vt:lpwstr>mMVljaumEcfBKxy8fd8MQi6OH+Sv0wEvbX3i+SmO9FgaVlJ8Ws61wkyX+GN/sIQy4Kt9ER93uuImSxtGCXpYkDmSzEZt91T8TLf0QIfBE8hE74RqXQJM6Hu6Vjg/PdLSIh90ac1uQVbNpoQ/GjEIVvmcFSaQ2sijPSCaGxusQN2lr6qBgsuxQnThjzJToOnysY/+G45eVqelR9FWqjV1z/EE8bVZf4wxdkStBUWFyyxQus7s+FX6Qd+zLjoC5Pb</vt:lpwstr>
  </property>
  <property fmtid="{D5CDD505-2E9C-101B-9397-08002B2CF9AE}" pid="47" name="x1ye=138">
    <vt:lpwstr>6oPsPPlwVuWUqM58FPVxY2jWrlKfYnEM0md/gQlpH+vhRNKlSF7Pg51ZsTr9oSPyixZR+QFGuy5aX66FOqoJ9ZRJUtMBaU92skxnuEH8QwmFFPl/kAq+x9I6c5d52lyaGifOur4yZgdrSL9C1PwsIifdg2oh9epNeqYQRY3pdZB7Zr0p4LGLsQAdzeITcP1iqNar4KMF9iRT0G87YeFykOnpfnxGKFEYaiDiLVmV5elL+VnRrHJcAwvbo+F3eZU</vt:lpwstr>
  </property>
  <property fmtid="{D5CDD505-2E9C-101B-9397-08002B2CF9AE}" pid="48" name="x1ye=139">
    <vt:lpwstr>8oKVUyAFMwYNakbw7W0IQyYCoVD1+Q47fweXPLH8tz4plh9MBz686L2mVja4siWjy+E4ju6RLAL3RHpyg3awoAsumugex6I+a/f5caY2SHKHP0gZxnc+nrnK+j/eUh2gz+xi2oipNGzifgBiXl3s0KnYaCpSqWJwIApvp1NyZR+aPHu+ekBe0gfopXIsFP3cAdIBdmDuDATzGkJ9y2fT49Db6Bv6fs/iMlyGb9Jfqvr6BJbsObBodE4oQmfD/R7</vt:lpwstr>
  </property>
  <property fmtid="{D5CDD505-2E9C-101B-9397-08002B2CF9AE}" pid="49" name="x1ye=14">
    <vt:lpwstr>D0C2q0rZwvqlwEo/Lrwu9geua1iUgZDQRq2LMqVqB5x4Gq1sKQHuYe+DH2ku4q+u4cx24I1yJjlZ+mvAXFKn1/uwc3LShcy1n9peRJPvvlm3II12KKCasR7hudMf0zuqVzQmZiNb7n9Wxn1XDzG17lI1OGF/J8If9iSEcI+g6U+Fz64CGL8KMBrVXbRqQioLx8ubV4QMDTbpF+bX8+smRQ8KiJV3R8XY9qWFuCX/BWpfmbaxJcfAR5R5PMgYamK</vt:lpwstr>
  </property>
  <property fmtid="{D5CDD505-2E9C-101B-9397-08002B2CF9AE}" pid="50" name="x1ye=140">
    <vt:lpwstr>rmXOhA8No8y0oNTGKULZBjezS2bC7evKjiVl0MggwIEPMBmIY2HM0wyusNDJtxKq98NuUvCMz0I9N1373vOgN+rfkcsWpZaeKeNKZodF2dqjqQxXuu+fvFxsOxVtYLRIUnkRm/0lq4hKaDHlUOI17czO7pt2yq9bZXMMfIHz1VabL+aYGChsQte5nPTYeioICrgoPTI8kZoPu1AhjG77q3txfRJAfa9A9LGFlpMkFG4yiuDtIvs6Nf5/u/Mtd67</vt:lpwstr>
  </property>
  <property fmtid="{D5CDD505-2E9C-101B-9397-08002B2CF9AE}" pid="51" name="x1ye=141">
    <vt:lpwstr>c00aD+gqyDqcXa5ve3h8CoxWj98vGzWf2xAx7jl0xEiJAKAluQiHuGW2vFttL4AY3r9a7NqIdORjFOA73bhIP+jLEuHalVyZrRdJdUfn18YnmVruQTxH4qU1DKCN3Nn9yqNnpIQrK5T2pxwI59XcDP+yDsmcr9PoHMqCByUWXuwhL649cztT5J+AbyD8o1HIdvFFi5z3oQBiYU9IcrySyT8BT1S2ss1NYfD76txywDGdZwYp00jAx7QetK10hAG</vt:lpwstr>
  </property>
  <property fmtid="{D5CDD505-2E9C-101B-9397-08002B2CF9AE}" pid="52" name="x1ye=142">
    <vt:lpwstr>Izmsz6zlQkQwEjGQOYGqW/mk9BXxCd+yYSoxMI1iOOtgN4Jy6wMpZuCuwV7STCmg2au7dMICzXHDA/ahAZ+C/LLT/LBLhB4xsW9Z2Ld8nVMo8NswpmhUYayqGUESBDNtb0oxCfXoZqPeA5jg4tNVIihRWx0HtMDpbWI6HRAcPrJmW+ZeKZGhI6+8gprz+gG/Lx3LkAM3n//JbdPbR9RaW7zYadW07V6qjX3RgjpxRt3sivwqRnsD1U/Gky0h13m</vt:lpwstr>
  </property>
  <property fmtid="{D5CDD505-2E9C-101B-9397-08002B2CF9AE}" pid="53" name="x1ye=143">
    <vt:lpwstr>0cff9Xf4pp+m4gUAyQVInsHrowJSVheVVwsJNgXE+cwTo5UZmDWRbh8KrGaz/gYrGoiiyEofsr/MzC+UB9KVz4knGil09fkT2Be/sMuU4AR3me7rpOFrEULsDBzdwF3ag1/aFpCMYjSEQ242tW3n/vQly2hwqTUGBhMPtRatOSTWp7Sm2h+f6BQk1/uLXxcIS+Ge9czI2209u8E0lgPiRBAgjIvUzoCsvRuclSPxy+YDoFPajfWiH/1xAw/9YGP</vt:lpwstr>
  </property>
  <property fmtid="{D5CDD505-2E9C-101B-9397-08002B2CF9AE}" pid="54" name="x1ye=144">
    <vt:lpwstr>h+lPgt+UuvqKSuCxUjmXZqtpMCdzSZ8lokHtB2eQz7BPbcY+2iLywP9Ngla+eyVJvu1KrXiZ2IXeV0PJ58HH+YrONLa8RbQ9vjehl0cDKG+sy/z8o1jawLU+myBJzwhpOPEVEiL/MCdhnDaQuZZZB7DN3vflY3b7exh41TGuSBMURqDcEzPCdyA7l9VK2RFwqHG/+uFlXlZk6mokSgDMcbA24dk4Ql7AwA/kTz+KdyfdIaXo1YNGIs2cDNyqONV</vt:lpwstr>
  </property>
  <property fmtid="{D5CDD505-2E9C-101B-9397-08002B2CF9AE}" pid="55" name="x1ye=145">
    <vt:lpwstr>v2sgtmI7zeNyCOwkMykmdBDq5pHR+8bYoo7IgaOvLR8MXudx52SZhGsp7fZrus2zQ0fq1jLZOakMJnmS/NDt3ziVI4xRZsXjsbRVWuYFyZrXhCuuZYIs+mAuclH3Rah0sYHgaTm5zUOB6Qz3GN+U7thvhAUWHdZVSXmXUZuAOModZMmbP/pYBIrz8I4hViDOILgynMIhELxPqPY5jmFYsu0vth6nXDsyaSohzOd+3qINrU5dSbRcoTQC3QbTxnZ</vt:lpwstr>
  </property>
  <property fmtid="{D5CDD505-2E9C-101B-9397-08002B2CF9AE}" pid="56" name="x1ye=146">
    <vt:lpwstr>+ivqPrblxvBt32a0WyM6RFcGM5qqDSu+toaiTf0UF1KL+d6oHxxf3WN4bZ4rohz3lYawCd19qqV6U+9h01ZAippRKbXMx35oShsQwtsu+Dqp3HnrfPd7FfQcwqPYHDWHnOWe0+nql6Ueh/++pIXS9mtTQjVobFB8IDIe3U4OToyB9Dz69WAi/IlWxTiUSvSdScXyjT5FQCSf3KAUOPXo/TfZEpu/pC5vym+3a7ZP9UyMHGgT2IjBP2+p3orNKKd</vt:lpwstr>
  </property>
  <property fmtid="{D5CDD505-2E9C-101B-9397-08002B2CF9AE}" pid="57" name="x1ye=147">
    <vt:lpwstr>5IpjnO+vXRiYaF02bceT5jDN6+5y34BP78kwgVSQDZbXLTaI4bqCUWYty6AXPDkJ6zdGQuh0JPcWDXqlmwwHlWTs7jeri7FBxOWHI+/F+C7thSjA8MY8/b7DN6xbL5HADl4/9/NEZztsOuKtTTIfAobyG7KblbdcIwHh32P74MfIzhWBRLylpg4VDAdogFlepCGXUKOIToVGRcz/ojCYehciUAAozcaDV7H3AxLNB+3yFosbiZ242NVOraLw+z4</vt:lpwstr>
  </property>
  <property fmtid="{D5CDD505-2E9C-101B-9397-08002B2CF9AE}" pid="58" name="x1ye=148">
    <vt:lpwstr>XE1cQcFIvMTyXU1p0wcO1wcOoKahZJdGgDJsE7XiSagIADk+QCva1d4EGatC0J8u/CwcToE4JFjowT4zF6b/b3mGVYfu6poZZsZqd9JqAPotEBwb1tufelSTf9oIVanH8UXapeQIBekL5edjbj+tnmsy/5UNMjE90Y5KwMzQ6wnhN3eiSRWTDem4tglNqk+sgD3OHKkJUGXN8seGgUSBHafHy0PN71pM6xLa7zRvVsFCMzt3Ay2OXHx+rIlxkdY</vt:lpwstr>
  </property>
  <property fmtid="{D5CDD505-2E9C-101B-9397-08002B2CF9AE}" pid="59" name="x1ye=149">
    <vt:lpwstr>WQQqhtsyxkiIL+iFIPFdxA+6FxBQcRVVwVin/KrhVUhXL7yhXb12izi87z2AZllIE/wyRg+5J5NAPqXiHAV0epJEW9DHcZMQwfaW1tauYuRwLBuXgLLwnBguZ+quqlP8pV5A3loQBWK2AOjB84eR1uCkhIIee4K2ZdDQpCvI8WI1jv4M8IM38BRaA9X0VHbeK9F1I+52NmYdNwVE7cJI1Ovjh9+x+QCtYdKFoF30UzywZxnTvz5cKD/ynfRwVZa</vt:lpwstr>
  </property>
  <property fmtid="{D5CDD505-2E9C-101B-9397-08002B2CF9AE}" pid="60" name="x1ye=15">
    <vt:lpwstr>fpi1n6zC3XZ+NURhzFMTha2gCn2D05s5cC1Jd16g01Jh7ZPGNmwx31Tb8YUoxlgToOksmAN9Cfu3yKHLTVcvmm6B9UgVfLZ7IfnHA/kLWjzzTIo+8VG92hlbj9PUdvNTXDkZsLB4danLtYGJRGx7iGEFkqf47iT9fmh3ix6XL3ntm2QQP7JZTT/bg/K+tOBhOoWfiJuuO6eQ3/r41c+VuDkxsL6cc5m4MZG3oE26tm4/Pk0MdHvjKE/PYbx0S3f</vt:lpwstr>
  </property>
  <property fmtid="{D5CDD505-2E9C-101B-9397-08002B2CF9AE}" pid="61" name="x1ye=150">
    <vt:lpwstr>sARAThMX+W//9O+aK46FpdOGxVLdY1lW2Oc3JYWhZlkuyp8MpUSShneYgDZzaymHv8eCyGkyH/9Tcef5AsMeqvbpbB74gTHhOvX8GewC+sjI9FHAtRSQufk6+E/VAsFLtn9PMyuSW0Pc7/8+YmRTtRPY93xs64aMN2jYSbuGFBlcmu12KaHwU4Ku3oJ/SAw1zvRgxi6pBYqoiO79CNZUV7Mc+q30X61TPCM3glgL4cJABM+2pWc6TRJfpACfbMQ</vt:lpwstr>
  </property>
  <property fmtid="{D5CDD505-2E9C-101B-9397-08002B2CF9AE}" pid="62" name="x1ye=151">
    <vt:lpwstr>Ejy89hf+HxXqpT9CsmnRIkp6BZnS9dyNJF+Un8hDc0654j8PhyEykHFCt8wMeSVI3s4OHRVhWa0HDZAE48WTfSxOrW+11qnR0Noekqy1jOKBk309gtGIcRpeWtXviCiCn5jM+W70l4kwmQce8qvw0Ru9I2+Mu+m3/tnq37Aaoc2hT9zHLlkzpPo0o7zsD9Q3KW/Gyg9BKDL67YTU8cvDbZF86obIIk8ZZ0+oHuZBFc3FcuuH4QWH67jpY14Zxj9</vt:lpwstr>
  </property>
  <property fmtid="{D5CDD505-2E9C-101B-9397-08002B2CF9AE}" pid="63" name="x1ye=152">
    <vt:lpwstr>RFAJMDIf4JEgTT8wF6IVGPBnb9KWGgV/uokNausBXvlNxvw+9LA+CWD911PNXvvfph6j5fKLT/R/zDoMV5Tl7IwmXNmtkuGsb/jCMnietZmkw4+UmOsXS/MZK6fV75ceNlAvD7E37zGDeCrRd7C4kWu01H/GCIwNKOPvF8Pf8uGJlAUFJ3Po9r7HfvV6Qgk5mx724lEJ5d3x+VgvL78G4gtKkxudRHwPrdvdst4nPUP/HpsgelAD2Y/tcS9e8bo</vt:lpwstr>
  </property>
  <property fmtid="{D5CDD505-2E9C-101B-9397-08002B2CF9AE}" pid="64" name="x1ye=153">
    <vt:lpwstr>oxPKxUxLPuqn+AeLe7Jt1yC4k/H9xVTmuiZMPLSMoZgvQJ31eo0tBieT9fnLb0cA80tXzCdoYE4TfzR3pB4Cu2paJn3eyi0hFfi0RR3mGiOQKUlXj3zm0I+A5rA9shnLACCsAJ4m6VDON+l8iMOkVOV+ghUSkHABWz0Ql8d9LgYT41/NOeMGlCfH7M+I9BpEacGq36dnKnmQIGk7KUNbYBjXLUrR8CqacdxBBG0SWKF5Xx1UjiCIC3WD7E+PFzh</vt:lpwstr>
  </property>
  <property fmtid="{D5CDD505-2E9C-101B-9397-08002B2CF9AE}" pid="65" name="x1ye=154">
    <vt:lpwstr>7eyoiTTgJXvkw7iWsBZ2tUexKTEKDLhXXZ8rz7+eIoecKjbXLhawDTFKfpmcDGkTGOFbP2Tzdy6dBoTfYdv9/vnll73gnMXWCovr2QsQ5ObGMzeSTqVzxYFcI7IyM07VNEjICkMAw2euaO/Jrzi4gBtFWJgfu0SOcVYSQnJuTZFpSKeBR2Vq+lVZ80WV7N8f3Tr09pCYoIsOVcIZKa0DOpredbns13vvRCK2slrspF6SEyb9FucCFZ+9pifnEqw</vt:lpwstr>
  </property>
  <property fmtid="{D5CDD505-2E9C-101B-9397-08002B2CF9AE}" pid="66" name="x1ye=155">
    <vt:lpwstr>DRQOE502y+oNmVA8xvQpfnxjFz0u2ZOn2P9rb8QCCFIM1M7TdidrN2yp87duE0xDN6qTGXB6eF7IGN3zJGAMvJFZyqt5Ks28gC2zUyPDvqdIECwsjdr4PahBlgXIlalq+2RmQVyN2qdQuKClNHDr8m2l66q7D7AhzFMxHHl0yqJviM8DGjrRgVZmdyScmDRXh3F8q0q3Wh6srifWq7N9Ed6FeJVgjzqEHabLo2nGjT9XMcdI9nf5kb5ZVBpookv</vt:lpwstr>
  </property>
  <property fmtid="{D5CDD505-2E9C-101B-9397-08002B2CF9AE}" pid="67" name="x1ye=156">
    <vt:lpwstr>l2vgUj8GSafJxq89l9o7Uk8gPDGLKE97DjSHYIZXs9ImZztx3BJg/Woy8liQsjFmjoCatsT4OWmgnrv2MGeY4EkcVawK/F0FPPfliDE3YoSm09Ys7MGfctuyCrC3MOosRkP3BObqeMQfFjjeiMSKmjKRAHGF3wtO8QlSCXU4+y6b0uK1shDMxBCV4MlURYeHUI91AjrJShJ/5Ua4fyZaDZCCFvWFkZQOuFVc3WCSq5ugROC25ADMPUqfOK9JwUJ</vt:lpwstr>
  </property>
  <property fmtid="{D5CDD505-2E9C-101B-9397-08002B2CF9AE}" pid="68" name="x1ye=157">
    <vt:lpwstr>QhfqxXZdX6WIWq57oIulKBVCBXU9zzBg3Zg16bdJ2y1AwoZpD6ZuzYZmtYr4/5dh61uJQG6i7EP57Be+vkQvzCUrYzL7DUSkKnzzdEQpRQKW627hJ9l2UUG94O0xhpL+fRxcaP0sZ8TN/F56LU3y61rkNZcpyQYf3V/wImgtJx67Sq8PfoFf1NlsK2d0lFxqztZyGCXf1F20qbfnAuJYJB22zftr3cgAfMxKyz0zWhPGaQ8xYR6kH3Xuj0G1buy</vt:lpwstr>
  </property>
  <property fmtid="{D5CDD505-2E9C-101B-9397-08002B2CF9AE}" pid="69" name="x1ye=158">
    <vt:lpwstr>uQDtMRRy1wM/weZF/RGSTSJMRv4CI7El6J8mF47u6Se8F2VLDwIeiRvVz4TNIcORFlX/edEDyAoDmsrmyt/ieHW4K5IY6GnAZq6Nc0tOJb+NValeSJsxvq27b9jGOJvQBojFXYCtmnnewIj4haCovlq55XzazigsG70CveD0C7uGiR+f8wvpD0KF2fT1/pWkbiUuFV/rwAOK27aHgiy7XgEeXjATn6pVCbKjXVWbLzh51gtQvGG+HMxDWoSfCy/</vt:lpwstr>
  </property>
  <property fmtid="{D5CDD505-2E9C-101B-9397-08002B2CF9AE}" pid="70" name="x1ye=159">
    <vt:lpwstr>dsKKaxJrvTqy3YPySzHKJ2Ji6t4hYT52jwSou3GAYc95xkOmL3bINi3wGwDqUasM2LwizlF2i6iS/4eiEnpx4tvPAq09yl5ZbOwN8/TMtafKtk+SjLLgod9KuVHtsFvFxqh9DBsvX6R6rYJX3eATD1wSVBkZjXZuAW5Pobl50mHnIGLHNE4oJ8p2A2j9Zhq3Mp8iWlinB/w6aff/ldyKgna626DhPy3vFuCcaN97sxkEAjPYsZPrOXKiQN8Yqz4</vt:lpwstr>
  </property>
  <property fmtid="{D5CDD505-2E9C-101B-9397-08002B2CF9AE}" pid="71" name="x1ye=16">
    <vt:lpwstr>LtgYTFGizfv4uIVwXSyAafYageErwcURi25P3BXiue5w+vTN8Na6X/c3yMhuavgUAioj4L4DU2AoNvOXvSv36xsF2TQ/I7MrrQdwYzgiR83gSeBjKdQZAvmGMm6fChqPsTtoM3xu0fkjLUP8nK6Bzh3f/cg9zUbSGWV6wcvQo536bX5wuNYjr8z1QgsvePEq0YMJUDuANdgiWJw9FZ0SYVvi7dFePyUYgvNRTBbaDxqhE+K0FxlOXtcrZd0r/no</vt:lpwstr>
  </property>
  <property fmtid="{D5CDD505-2E9C-101B-9397-08002B2CF9AE}" pid="72" name="x1ye=160">
    <vt:lpwstr>6TsrdP7E+1Po6IYQoYYaMqpF1SE/WhfQZrt5TPDQT3uHuVRhzTgKTcca53WjUXCVZIyx07aeF6ww6qqX/GRokOewO4MTbdyxs+Lfcrc9Egz/AN2cH0B7fkcqu7t7fnLtHYrqJ/NvzTV4JTkGzQn67QzMch83HzZE/dxuKsHceCfKDn+oOvebQVsSg3bboOTTpLTfLSdo4i8nAAi52hFQ9/ows2r5Mv5PzGwdvXK2XjpQrguMP3rGwhpLjVFYMYh</vt:lpwstr>
  </property>
  <property fmtid="{D5CDD505-2E9C-101B-9397-08002B2CF9AE}" pid="73" name="x1ye=161">
    <vt:lpwstr>DXmn+N7hh9gQ4TwgVeuraRIAbT7xcpaWYAl6Xtihz/jWcI51bdiSEL+cTUQoxClZ0Op2Zj3C13I7pWhbySQv0lJ8Hy9fsK7jlIaoWwdn94rGlNrVLCMF+pl3HjCGd+YjUrfhjYJkabE4oDL8i0o5kuaZRpRIP8rDqAdwLx64cySG2MgO+cNmyNNuJ5d5LHujkK7mj6aYqfuBYxi5UmWxChZws0nY3f7heVbEF+/05GBhW4tlDUhdXYo3WJtGYIc</vt:lpwstr>
  </property>
  <property fmtid="{D5CDD505-2E9C-101B-9397-08002B2CF9AE}" pid="74" name="x1ye=162">
    <vt:lpwstr>OI+Xa9Ndt1AT8plP1bqwP0fqG/F57+G+yaPkZhJ7W5z391qtHyidwr0cFEbqggLuZkhEYndNf8uPBHKaKRy1sIBV2mM8D4WMDjYqOoGr2Mu4CkXe2zgr+yr/LPY8y/1DMYCZR+24i7kocEiZy44+jST1T5LWzzjBGlubUP96VHS8f4c51uAHABHjhaM/CzYu/KbzO/LzYkUrkvP7zGohyaRYtgzIexCehKT1rSeMEyHmtomHfk4kRD/sZSmMo7m</vt:lpwstr>
  </property>
  <property fmtid="{D5CDD505-2E9C-101B-9397-08002B2CF9AE}" pid="75" name="x1ye=163">
    <vt:lpwstr>HVDGO30bWa0nfPAoCvIdnpoTnkyTv+frainjCx4vvULNJpD10/51q1nUgWQ7SX1HzYzjeV5zdovRC4P6tSaY9UpapE7NzgQAdS2X/3lGDWvPGQJpSz80BMNf/vnEUi38TvRTD8g3yk/ZKWEvCoG6/O71efBKYYFtlqO+wLca/A5egwQ7mql6w+m1JIgpvvUc1TJYmJrfhe7fpghqhjJRm8jbLoe3wTwjb4Z6hy3jsr2euxLUoUM3dzXGeWHBgOq</vt:lpwstr>
  </property>
  <property fmtid="{D5CDD505-2E9C-101B-9397-08002B2CF9AE}" pid="76" name="x1ye=164">
    <vt:lpwstr>xcKt6MaW5a7+DgP+/52E5/Ht9Zm3nadjPzyuFrSmcX62PQKEIeDPlMsa3kQANPYrauZGWxxhXVm4/xBLsTvJRve8j+B9cSCdC4faW5wSc3VdY9COrLlOu3Szyb5htRfNSZcVhDP/TwN+F45q8td/kpEOZA1EWWgoSxf81l8w69Ke1PzojoLx8lUSh7hPvbcGMN+jpqhi+5FOfKn2Z+iYpJc+yURMa1tbE98q0GRQ0HRY7wSnlsRm9NnGNZfb324</vt:lpwstr>
  </property>
  <property fmtid="{D5CDD505-2E9C-101B-9397-08002B2CF9AE}" pid="77" name="x1ye=165">
    <vt:lpwstr>00M0jdzzAKfJS2FDcK9fbK9N2+8ZljfxumeHJekb+pfm0pxw8vutcWajaoqW0VY+ITMtzoPgx8xogTarki7Lid1kWyCs/b7OxxhSVJCQMqcbgPkuA489oolIXnsAqgdV1EIB4GBcQW9kCoXFfmyVmy3m6HbFE15Qug3qw07RamjTZg4TDwsaGFemX/yJcGXF5u+x4p7NvR9L4Z0U258kkdNIMTWtMQcuM0SxV1VJG8hZ9UIPJ9fuVQ1AdEddH7a</vt:lpwstr>
  </property>
  <property fmtid="{D5CDD505-2E9C-101B-9397-08002B2CF9AE}" pid="78" name="x1ye=166">
    <vt:lpwstr>artpfnhJiXT7SKep2EXm2h7FYDAWEST8KWXd8Y9BXkoNbXoyxLggitbxi9bmTanWpvBi7D7CxxuUv3CP13E29mNNX3xhXVHDecIRhXqbJrHotD//TBUuAADN+g03qJXLKrYm+58XzY929afQ2GtvFNKZuPn88JmeykjJQeEM2zP0uD6p8lqm1yznCu80vI7RL2txfSVnNn0EnQV68Gl3kJ15sQutt7e9Lc2qeSEAudSQJrSw8iP6c9adnH+7dj+</vt:lpwstr>
  </property>
  <property fmtid="{D5CDD505-2E9C-101B-9397-08002B2CF9AE}" pid="79" name="x1ye=167">
    <vt:lpwstr>XK22VFxhv7R6n4WGvgCiDdTZ/bzQrplP1TyUVSL+JpdJGgxRTc3FCIDOTS68lk66xBlUGUqJIAQRspFAzRozMRUhVZd7fPw+/0g6naz6vfciBVqklyKjyZ2jp61IdIjMG+/epoow1EpqcuB4VCFNfpJc6KfLeYiyOyIE+7IfaNsS/Mr+Xcn0Tp7Y1B+I2N6fe/1EAU3M4gKuuCo/DW+p99qnY3ZgtYdXSPN/G6U/bVsDBl5wxKyIt4C1TKe55Iw</vt:lpwstr>
  </property>
  <property fmtid="{D5CDD505-2E9C-101B-9397-08002B2CF9AE}" pid="80" name="x1ye=168">
    <vt:lpwstr>ppQUR7XiFCg0dix6nPjBRCn6vi7+rgwQKrpUUWPZMgte2ceA5cOnKC66CZ/Wd3abAeRFLsIQU4H5yvXIFu0B/KqBF4RVq3VDFAF0MgNCs/Jkf2budrB7XML9ZjRKlfuP9l76vXQjc0M0r3qUuc+zp+iQlG7k/bDXwnu4RCj876ug4srex3eoLyk6VPAT1KUcGw+7cPfyfSWk7QhxdYTiCYU7nt1ObcIfSwkOZscyzZMgIHo99EBpSK6NPoD1zc+</vt:lpwstr>
  </property>
  <property fmtid="{D5CDD505-2E9C-101B-9397-08002B2CF9AE}" pid="81" name="x1ye=169">
    <vt:lpwstr>CBFeVEUqCbz7aIEiobEtCvOVJv0NMJdVSRFDqSGZFqrC9/k5bjvtchp6aNcQP4hG28UCT0OpmySbK+2nLxeu1c6/d19F6ssnmICuINeWTsUTssNl92M1YVyfc0FMJyizpYKmbJkk2Gb0+ihJIoTWv9WYgKdLPgyQkYgy1qbXuAOPNBv7UZ1kkdd3VEZnvg8MaTEcFOksKEi9m5Q5lhZjlVqwu64HdCsMBO2e+X4KLFlFeszgxoeMU/1hl44Yq7r</vt:lpwstr>
  </property>
  <property fmtid="{D5CDD505-2E9C-101B-9397-08002B2CF9AE}" pid="82" name="x1ye=17">
    <vt:lpwstr>bA8hEHyTVRPOBINaNoeamjosuJT9ByIe58jBuV2RLjoaKb+xZaKVdH8t1ZzLyN6cdXebmeHnM5HKuNr1dShKrtqcS5HAGIgiNyQlBS79rI3aCwhvEEKY6mkCWsMfQvNahoBy45nMzwgp6rvFxr3KYPdRb66xLIRmFdlDcfCRqKb8WmYZ9mIHy6tP/ujNXn9VMQpJM5BtpLeCCMEJQ1+3O8IanB3ehNk7Zv9YaQp1ayZJzXHWT70yL1jnfd7fQtd</vt:lpwstr>
  </property>
  <property fmtid="{D5CDD505-2E9C-101B-9397-08002B2CF9AE}" pid="83" name="x1ye=170">
    <vt:lpwstr>Yjkf+PIqWLY9Du1QyTV9cNCn0bEn+6vNIh9Auw6lJYSVMj1PVE3EcpOHBOCP3KxEJ1dN0ETyvpHDzFXmBYTuZw3AhasUxXJHiMnmcfB8TauNTvpVF+CKmQKpQtIR3fxO/p7TQRXHPyxaAOVcDgrGU47/DR08SoX6gKZlmxnya8Qe0V13hNnB129MZiEsOuTzhXfQJlhXI1M65+/RE2ap70fC6dkUHBqXLM3XjzptuZ8akIS/LG9luTe5J39ensP</vt:lpwstr>
  </property>
  <property fmtid="{D5CDD505-2E9C-101B-9397-08002B2CF9AE}" pid="84" name="x1ye=171">
    <vt:lpwstr>5KwSY4MWBIlmRdbsx4FcWhkNQrBKBVJpfHRm0/E8YHpechm12PSdvCm1RZ8wYQXA7dlRxw4xQ+YH+piWxFfk7cEXDCJb51Hf4qanH9fMQ4t3CW/QPpjq1r6DS+4j8EuV1Vew40Qs7MW7l24xUhXnNYIjCKgnj87btlQU5/zs0oyO11GCh6oyMVZC41oXbx5VgnLU/pK4HlrO2XTy2B8rs5oAqGAuEi+NqMk/+blTH2CLsGcuKx0FkmTlK6PrymC</vt:lpwstr>
  </property>
  <property fmtid="{D5CDD505-2E9C-101B-9397-08002B2CF9AE}" pid="85" name="x1ye=172">
    <vt:lpwstr>7FGhvk6UMdNw2tOv3xZuylzkUGbSEE4jhbh81PFnQtKhuIhshlOD9R6pv0lkTPTXnimfsBBMfzZZO3X3BgtfAeryN76NCDRzsiXHGjC1QzjytMIGEmioCJ2QGGyJSDcE0+kZgMfKUfJlzzNbCRl0wWEbIBHYagxaqESDSIzOPgYsTLc3BS2BZqwtHBWIyMh4+hYKu9Sf5y5nKZezhW04UzyrbkDokFkYkLcmx/8s2hjMUdxH4uY+pIZ3E3jk9OR</vt:lpwstr>
  </property>
  <property fmtid="{D5CDD505-2E9C-101B-9397-08002B2CF9AE}" pid="86" name="x1ye=173">
    <vt:lpwstr>Ad0zTv8WfZviKBwATThJrjEad1N9AFMDCfjutG+7QbSfAP1fi1ef/m1AEzOPvrfd/eU/fyEeUG7RpZ6HkqI5hXAHuFRZZ4S+NSDe+zlZulLzeaF8Ec9brE8v1sNZc1TLfFI5ltGbgE9WHU8mb9RPXPDYI4pntSlQJn1IKAUNeFJ/VY/wmuFhhzSYAj/h2GaexwJS3c9Pef9uyBtGwO5qNFw6yddFiKfmHOFTApAWHEb8zihXzjAc/wBq7E8Wu/Z</vt:lpwstr>
  </property>
  <property fmtid="{D5CDD505-2E9C-101B-9397-08002B2CF9AE}" pid="87" name="x1ye=174">
    <vt:lpwstr>E/H6jNz3AH2Yt1Ji8+A3kG1VqydeV2340xBT6U/bBGKt+or8B3z6frEL+eFQUhpitHreofSsFjkzmnnFlqjtWczSqlEnpjIos+fENfV2jbi1dsicaUARp8E+/wthGrhRrRI3Al4cPpiQ88NXEKmhweXdfLuNikE8XVfWKyAjgqk8IVK/GAQgGM/GncLd7btMWu83tNlPtkXkCJB91h36EhHfAoSUpQZRS+PiDyKY4z8XoFBVCuKQSQScqJoWRdG</vt:lpwstr>
  </property>
  <property fmtid="{D5CDD505-2E9C-101B-9397-08002B2CF9AE}" pid="88" name="x1ye=175">
    <vt:lpwstr>B7a4yZyg5sTze4NpcRCQkJTVzOvBo5i9nZopPnSh6OE+SKas9TYSHE+m7T467NIStyoop8KOXpWdrsiW3WgmvQPNVCZPoc40OatibQQD5gftdK8AQnhLSpzvF2O0AHRxLWTgqZ+06qAHjinltvciokl9biwQO+dKwsEVs9yXe09IEcfeQKX4q2CDl+tuyNgxcHKXqCBx5deRGNQEmn//qqQukxDe6EtqX4DPKNWnLumxQ+reKS7tB2rX+0vRnJ8</vt:lpwstr>
  </property>
  <property fmtid="{D5CDD505-2E9C-101B-9397-08002B2CF9AE}" pid="89" name="x1ye=176">
    <vt:lpwstr>GrZZTMGBlVqREY3GVPdlGmYM04bE/LjEPdazf7ZCvWw9HCyJfvs9tlfgkMpBWVtJWY3mlwqdoqnXw48MtOXGAkMg2Ed/l8l6OoeLCNh6DuPp+T7n1YCvm7QlqxXOJHSTpGh9V45DDazvW6fCeCbF8ENvCN7BMFrKaHEM6Elhj66g2S8H98639U+TIsS7M4FPBjXfUT7pBuqr15vg3QOi6Is/qesk9PL8hN7Wm5jPop2xPtfDb8yoaBW0rVQgnF7</vt:lpwstr>
  </property>
  <property fmtid="{D5CDD505-2E9C-101B-9397-08002B2CF9AE}" pid="90" name="x1ye=177">
    <vt:lpwstr>vIV6Fm3YbmJTtlB6APRdJldbH2lKjmbApxcFeri2nO+7tnc/Q9IjoC0Eh6ZeGQ30K99U03FRQexNjaYOmT0dwbcPIZuRzVtl9NwIHLwPm1XIne2nIR+TyIpXF/XtjBKk00q/bdDXLh9HVFCQUE4Gk7ce3Ha5MRrE79A73kG0caq3ew/bSDopnkAWGsgG2CQWYGyfw+joNNGAK50mRWrHpqguJ9yocpQgfnFvRFQXmmc5Ff7GD04KoBNw0dlUZ6q</vt:lpwstr>
  </property>
  <property fmtid="{D5CDD505-2E9C-101B-9397-08002B2CF9AE}" pid="91" name="x1ye=178">
    <vt:lpwstr>u2VEcfSiuSg3m9pnKAsyS0HnrQZVhdA5ZZ+3vZ+kYzMJHFuD4lAFCYFj6vbDzpDKf9n5/ilb/Fxiv0KzCfX00YQho2TAWXjNTVC8DVpanFA2tiza8+I+LdZH3pqdO7EsZVimzd2OL/g7n5brvT+98DQxFJAdHmIrU2ntVD/FHHGSO1dTnYgDwoT50NdMFYgrhMYYOpxFeczPAkht+z7aqZ2zW+5G1l9RK5ecLBpaMDI48oRncj1KvTrSdBVUlR8</vt:lpwstr>
  </property>
  <property fmtid="{D5CDD505-2E9C-101B-9397-08002B2CF9AE}" pid="92" name="x1ye=179">
    <vt:lpwstr>IJn6QR+NgDLI7smYNhJ/nKW8m/r0/werlluNvgWDG1PRNPiB+TUGdK2xKWYQfqzSCU1NcbcooI3hnJNyP0tpr7CiExHavhdtfQX56jW6t+kOEvw/BVUfOQQu9nyyNHgFl+gc3xE6AtM4MJ3ktFrCgX4kTp3KrExprnVPv718qwU55lIORZQCVnN4tLJ+MOizO6V1CMAxVc/ZO3CmV6s08tKCLt99Wn4aiLJjgoM5YmZUjz4Yc38+9rdHB7V54gm</vt:lpwstr>
  </property>
  <property fmtid="{D5CDD505-2E9C-101B-9397-08002B2CF9AE}" pid="93" name="x1ye=18">
    <vt:lpwstr>dYWimvr25nmKT3Ejf2zvj97b38bqI2gFqfE4cU3gIFC91A8BG77Yrkng0+gecani1Zje32Q1/XT3SSFwAU0SNfPM2GERXsT9fnE6wOqGJ5/vbZhUkUxCI9jqXGsMM9SRZ+enTy7CYgSsjdeNkh1k5b+3XISdKmqzn4H2K6awnX236Ty6KwNpStN8FhACL+pfd6KrCeOTFcHBOVNFvx7QMCXek1qVyqUCoEoELCHjjZ4yq/HVAIeGjmCG02PpARq</vt:lpwstr>
  </property>
  <property fmtid="{D5CDD505-2E9C-101B-9397-08002B2CF9AE}" pid="94" name="x1ye=180">
    <vt:lpwstr>AtEd+fwUn5wwGBAOPu6jbBunQykRR8C7gN8T1rluV7Lfbx/id12dW2WNPg0IEa+UpCx6Ad5VHQwxYP/GX+YrVotKBQi3EqnAKSSnu6LI4dSmY7ih4p06ejzG3wphscmOkWaC64NBFt9fcZW9GpENHy4yawfQ5e7jJO2ncPrNevHqV834mCoqjpexj2YbcOfSAJzYlvb7TCZ59/jPzKICzBK7P+m7PC5yzEmPB1cD7tHGfUO426yNkY2zh4yQDG6</vt:lpwstr>
  </property>
  <property fmtid="{D5CDD505-2E9C-101B-9397-08002B2CF9AE}" pid="95" name="x1ye=181">
    <vt:lpwstr>OlBqtS9kOacrLyOKVdJSuk3IFrRZg2H6lIg4/9Dfqc3138BE8VBtWSbjWwIzfiLLVX8t4xws+qPSXpcsTke3dk8rpAHL+U/uLIpwHQwLYQaprvckeZwqdmPsqJpWiNbHj6Wb/eokSRENDQPdOLLvnTL2YlAAQBkS1GzsH/nAEAgrJl7J8kUyQ5D6hLl5KJYvoU+bE5p7YOaa2JboxNfuOQBN1I2Knz6uAhjdsPPp8PCX38ouDevKy2E1sTqGg6n</vt:lpwstr>
  </property>
  <property fmtid="{D5CDD505-2E9C-101B-9397-08002B2CF9AE}" pid="96" name="x1ye=182">
    <vt:lpwstr>D2dUvJujcdshAUiuVxaVtlRGjn1YjwfNeEUFmilzhEb2NyAPERDeTbOF9y+owiXrDF2bJf3mS5tRIsF/ta+kdA9MTC8FfEBmYOodo/YgBa05dClwz7qRCU9afEJ+DKKiSLmLaNrOl8qQWKIor6udMt8sCbrEzzLFonwC/7NU0lQKBEs2qEjpXIcWToe5Qjme63EJmfJIFHjiE4uP0JXam22AcybuFlFCvnbeLqszD3fpFXVO93ntpqv/nS71Luy</vt:lpwstr>
  </property>
  <property fmtid="{D5CDD505-2E9C-101B-9397-08002B2CF9AE}" pid="97" name="x1ye=183">
    <vt:lpwstr>9tmV3krSKeH9PMmMJxDy1hwsCpb8KR9f/XepxfjeapGaLcRVfXg5o3TQ8rd0Tx3ImIHYWKQfbLvZ4IhzrNJaWRL0avhrpFdN8+F7Xw7sOR5DvDYzpacfnYGHVJVZKmUm6vpt3U+p36M5/RuzPNMMKSKqpyE2KkVCK9y84Pl0cbMMz8BLH/dXp4FZ2KwwNJOz8eVrCb//vwkMdi9Ol3ih9KdVAZCA7Zqh2JhY5fMld7+se0z3JdZuqHNOsdPGIXo</vt:lpwstr>
  </property>
  <property fmtid="{D5CDD505-2E9C-101B-9397-08002B2CF9AE}" pid="98" name="x1ye=184">
    <vt:lpwstr>ELzAkN2oxRjLtb0A0SG5e8D+b8MzxLACj6nar3zFlKOuE383kb7QKR4iELW4E0nj2ll4w0CstwLaQRxVY84EpMLMuaCz/dGV1Iu/5wzp67kGv2+MNkBD+bSbVRIQa6xLPauuJyOyyc898mi0qrepkylqfoUnwuAwmmTsy0w8obPZC3hV9Vm2+1puM7pjvRTQylaYN5W60cz37cajez1/oV/Q6ZD68m4J52CY9iWk/tyyzi6iMR2Ffp6FiJUyT2X</vt:lpwstr>
  </property>
  <property fmtid="{D5CDD505-2E9C-101B-9397-08002B2CF9AE}" pid="99" name="x1ye=185">
    <vt:lpwstr>eIOgSRgNgTfcizQKSDBUKADNJsci4TZwb8Df5eNVQrYFyorx0F8xPqIONRpn2ohWfdANcvZVB9mIEq2n4iIuEBKrcQeBVEEnybEbXCwoe53iK55pWzaF25czJZPl0tnsjd46GHBcRNcn9DeokQlfl0zXVMuAjVVA9+mF1juCcETOc+r4ZI0EiWgUW3+2bDM9Oz9VraFh+rfYq/0CuWyMgIlLv0XNelfIgxPEjn17lFPxiooAoWu0Tvu07ftyFyE</vt:lpwstr>
  </property>
  <property fmtid="{D5CDD505-2E9C-101B-9397-08002B2CF9AE}" pid="100" name="x1ye=186">
    <vt:lpwstr>DY7a6tA/btAVcFb2HNZgUmpzdCL1XN4whNJwdVRMJMsT6aUZ715Tzvj6E/V4KVQAssb+xujj1zKNW36/kwkk8pJily5EaYTGdHJf1NTflWBJoSvJ3t8+eWJZmCcr68zo8RXw/7SSDndj2dj2jZb/cnlYfr7Wr9mr+OLJtBew54cUrnoRc+LpRTDnqP4vm+2up1geZReg2qnlaoLlIHSXwkcsfimL6JLtohML1HdxzPtA0bDiKKCmuj0KmhJ6Y6t</vt:lpwstr>
  </property>
  <property fmtid="{D5CDD505-2E9C-101B-9397-08002B2CF9AE}" pid="101" name="x1ye=187">
    <vt:lpwstr>ODtq/YtqvGpZyh/BMgC+/+peWtOIJCUhLdh4CsPB0Lnw5B5MUNQ8t1Ge90PIOg9UOj4dfIZEKNpJx1ONLTWIcskFOYGosvEFUIXeUmmxPFigkE4hoUhIIviD78fU2DguAAA</vt:lpwstr>
  </property>
  <property fmtid="{D5CDD505-2E9C-101B-9397-08002B2CF9AE}" pid="102" name="x1ye=19">
    <vt:lpwstr>fg0wGKTZCbbDn5GWKqDYcqDsA2oX+yVPELQ6ep+XqrZmchvmwtaeQNYnJNdYp2x2U0akesTY363aVSiz4VyI4fXPWsCzDuAj3fBb5YWK7miDPSQAPjcdc7kiVYZwJea7dM/QEHZJhp7HTfnTTcMBG8F3vnFi91PP2oCaV01fO83My/vZvlKISFSnaTO43khiqwsIjA1SSMWN7LVfrU85rDBHpPh4vwescCuWGgg/LWqwXy364OgsThx4HyPxb7M</vt:lpwstr>
  </property>
  <property fmtid="{D5CDD505-2E9C-101B-9397-08002B2CF9AE}" pid="103" name="x1ye=2">
    <vt:lpwstr>7swbmA0Tvo3AFa8oIOzBdidtjfkj43dhvxmdXfjWyIWzthZH03px5iK9oXC1tCU8+36UJ2bRTh+mAuk2yWrvS59sLD4HLRrNTTbwSLnTT54Jf0Jlt5QUi7hwo2QiypKBr1cfLiFw9knYyK6Vg2YAkYWkbXH2UwIdDKagPfcTmGna2tQJtZapyoBKnEuEZRAkPqREgy4RWY2yWfrCVg6betr0c8uZJSUMHbX4l7Esd8uMkIU5cC09TvmtcGr31Aq</vt:lpwstr>
  </property>
  <property fmtid="{D5CDD505-2E9C-101B-9397-08002B2CF9AE}" pid="104" name="x1ye=20">
    <vt:lpwstr>7gI6h44vSmBmWA6q+uhHH+DJC8wuPjGtrMP25aKvUJ+D88FJxG1kwIu378CChUbcQED5x0fRRvj7ATons0/KHptQbmF3z9QcGYnR9gkK5Tu7mbTh8X/6NVUfn3Cjb/xVymz9mVrPSvQGfzB4DIaAC5bL0oLJulTPIY19QKjTh3OrYAm5X9turWCsoJEuiwgY+VY8XuswVDLWY1S1AaQll4+jsiq2LHm7TXFT2YFz48a0+fPWtQeOqMECRmTsBsz</vt:lpwstr>
  </property>
  <property fmtid="{D5CDD505-2E9C-101B-9397-08002B2CF9AE}" pid="105" name="x1ye=21">
    <vt:lpwstr>byMS16hEujo7xD3LoYfp7ZqiOMvzpDOrrtwF+SNfB+oEzMP3z7dX8FY693FufBYJg6EDwXXCRpq/KgnVTXz7isT/Y+sGPyBIDK5YizL+yD8y+vRBe7Y/XE15DYugY3y5sv6FQbu2lukwfOfkGO4tAPKlC4vTR4W/GjfXQsVgmtF8lVDrfeX5ZmZbNYVXfAm5YZZoiNhbP5UvRLV2Oo7dnw4WoomZDovFxrShI0mwCurQ229lJwOCaTqvTTix87K</vt:lpwstr>
  </property>
  <property fmtid="{D5CDD505-2E9C-101B-9397-08002B2CF9AE}" pid="106" name="x1ye=22">
    <vt:lpwstr>8jpYDwm0Ax+1lMFFhGNG6Q3C+3wtOkaEY9FAvXFguGRVue5HUc/YOZlmKHc9LDBUnwglHwUqmuR4uR9/jV8aNwH97aQ5/0TFdUYT7i1wZVZQFyHxznpgB6A0WezNVjaWFJQFBr7TrQLpoJ2/BKjGEkNvU7+YZXBm9yVz9hIt8b+NC8OvlnrSu9nGnzYGgd3BItKgeFl9mJhakmnebfFX+xRqWrSJG/1kHJk3owp9v+MgJzx6Zl3gnD3ggr2zWf+</vt:lpwstr>
  </property>
  <property fmtid="{D5CDD505-2E9C-101B-9397-08002B2CF9AE}" pid="107" name="x1ye=23">
    <vt:lpwstr>MffsvPT1irjKQCdbUomgsAOED7AOSa32a4IjCn61a0aRNJP+kx3SHsNb+URvLDy+UVKEB9OdrrnKN7QvSLv6iA4RT8t9qlx0sd/epHPCQGYwKFnmesqiWlbSTVzVYTmW8czVGl/2d9I7WlvjqAj++W6MYAohFQbfKbZROsaljitCz/bagHVlbYVZSmCGSIJDdl7l8kKo7glBBz2uV+RyQpt/FrHmu7mGotQt77AaZ4ORX/E0t5LVe4rq2ZzPUEg</vt:lpwstr>
  </property>
  <property fmtid="{D5CDD505-2E9C-101B-9397-08002B2CF9AE}" pid="108" name="x1ye=24">
    <vt:lpwstr>V6g9NkU2iPwi1M+cqTr0kXGgm8vRLiz8eSxSSgPA1I7pEEv+K+rzGoarHHQrp2Kxl5yeJkjDRDbtZTvq5u1BGSks+JZUseqJfvMlH8ZMnDY9MfbPWMHFoPGa1m4JRBvvjBqsvnsJAFQfwReejapG9IlyJEEczwgxV1zQEd4XWKSH0+e7jMHah3PxnrCGoTfuTdDgbZ/n54GDn4NupLn9vul+1X1WYTeld7VB3/1k0Fvj2Vv3qTFUyGH9kuVeYNS</vt:lpwstr>
  </property>
  <property fmtid="{D5CDD505-2E9C-101B-9397-08002B2CF9AE}" pid="109" name="x1ye=25">
    <vt:lpwstr>la7rZEec0FR4k6nkycYAwKu+gGcNB5d56r5gjjK7nK80NThcn7M5Xy8BKOcNxaJ22x3w69Ew0WIAGf90f8PRuYvLZL9z6QyNFIHxbBneKC0z0tmZds4hhHetOSgn+mINtkvZsf0tGLDlOpF1imH02jxgzE7rXnYVcanneYxzTJxYg3gNsuvXhZly52mp6k7jdCqlKRLwPXZR07QE/alYN48BSfIyjZTuqlbBYbp/mpPw6H0mSocjp++ZeThx/et</vt:lpwstr>
  </property>
  <property fmtid="{D5CDD505-2E9C-101B-9397-08002B2CF9AE}" pid="110" name="x1ye=26">
    <vt:lpwstr>te/IX2/c+vSxtnWsV2taqwGcr08GjFS52Vr7ViK/H00GMIq4S+S25j0XB+RXzYiWJACOeoJCfeHuJcn5BwW4EEJ+7b4kg8A3nTUmIsbcvhmBhNkVAOhuxq58sMnr/Jy4LMfcLcpulCLDwijX+iE0NV03+YpxmIWJt8EHNXTrXkdoGnB3ZHT/0xf/KIxQM9+h5Y48StA5RmOFo16Z4+7feHuTc+ZimHxWKkAijhdbhTjjhaF9RHYw52KTFju3TjF</vt:lpwstr>
  </property>
  <property fmtid="{D5CDD505-2E9C-101B-9397-08002B2CF9AE}" pid="111" name="x1ye=27">
    <vt:lpwstr>7G7xmXc0w9Z20y5nMrDj07ozxm0YGgCZ33AVDjvGWfvc9X2lQzKqwRuqBuXYyF3laSU+vsdM3cxS/boxfpxIfdbIGtvYxCX/xQb/a4o/nk2Ccm4yj0RpDFtUBrBlx3sNVQEAf4owwr/Hn5dLWnCVEitz/fejY9faVvEnj70jIGtM7x/sxRkljWHGYSONTRuT0YnrRPeh/XUqBf12zw2zaM0Eb/fAysT574LnSKs/sABYKuvx2bCn9hmxJwoZ85X</vt:lpwstr>
  </property>
  <property fmtid="{D5CDD505-2E9C-101B-9397-08002B2CF9AE}" pid="112" name="x1ye=28">
    <vt:lpwstr>/oEHGaiUzauaHHHbZAhXUh4uF73EWfwCiOfcINTiAiDwJleo3fzF+5/WhbDpcf759LKmlxeX0ZvMHeOng5hC+DzdPVzakgb7Ja7mzhX7Ssjmqx02WIvXo4RsrfdeY1tRtJLXQuyxBPMfMELRI3LVPCG678j68ArD9BFp8WoR0DB9BWA606HGfsFlOY89nE7kj5XqC61H8r1oA+yR/N9BQadhbRTAH30HykqA58azYgkJh3bRfZpzfqWfMx356m/</vt:lpwstr>
  </property>
  <property fmtid="{D5CDD505-2E9C-101B-9397-08002B2CF9AE}" pid="113" name="x1ye=29">
    <vt:lpwstr>u4yzlXt63XKxEXhHekUeuuCJoy+JqHbgFp8h8xyQgnSaljUqaaJ0AJzin3LpHpuSFaM+v9RHUXdYQe6D4TZMT++5+nJjYHjsHJhRKd9w2bpSJTzG3BWy2tkaElGkV1sc9EHJmSPtWm5HojA8hnH7b5jObrHE0XSpHUnc8HrKw3u/xEQ4nX7VS55nQYRzgmDfa2wGEhIRbHev5rNul6igZ+DApwzCsePBO7CMip3SQnsMdtvJhnegA7EFSbZcx7s</vt:lpwstr>
  </property>
  <property fmtid="{D5CDD505-2E9C-101B-9397-08002B2CF9AE}" pid="114" name="x1ye=3">
    <vt:lpwstr>0Jp6INvlEa2TGXOTZD+SMDJdkwgfJUeyVdBUY3085KJ3K9Jxs63x+XTcqG71WeXIwBD5tathb+4EPe1mYOuLN8TJmQUhv/6sZ2HxP4gVI904QOwIWcQVIs/DswpVOkMczlyS3K917cXAlxQm2nl0cAt2LEKCasMi5QCodgHATg7WsMOVel6IlSrm0Xdh5K8oVnBayBZzlx3S++uaD0v9bGu+u/nzeKRNXBJwXKqUVWIsGXNPwvZyHU0O+xfv3FH</vt:lpwstr>
  </property>
  <property fmtid="{D5CDD505-2E9C-101B-9397-08002B2CF9AE}" pid="115" name="x1ye=30">
    <vt:lpwstr>yKQ+jfkKnR3eXi5XHATgVVz7VY8lHdeeY+drGMKizDuMOCijOmnxgOBNX4ufTbhtBL+taPfrUND9tn+8FXIIIos1tzftj0DGXy1iVQ3Xs+mp3Dy6PyE6BdiDxuoIT7pQJXdjSZXQYqXoRaECS0fTdrC77l6OQa2O1c8u2lYmFqqDAyrXmLiVBueJfToPQqXn5yWkhS9VyVTH6aa+0H+cvWQGQo/h2qJ9dmvAXj/cOwiGi6rm19YbeNMfh5Vm0Xd</vt:lpwstr>
  </property>
  <property fmtid="{D5CDD505-2E9C-101B-9397-08002B2CF9AE}" pid="116" name="x1ye=31">
    <vt:lpwstr>UAuCR+CmPDLcIwxDATgBYM8ts8EIXDnPQoPM6+N1q43asalxq/QgkGGc9RvQe1RQV3A0hIaoYu/4CSpINwsPYWIKE36fwa6O9mzIfghv0adNlQrra6UTI6JjEHwnmwW6c5BZvSPz8uJbdn1SZxZ5IY13HtSeGwZJGYwgbPLz6DZIDGp64XVx+LQPUoeV5GloU30Xl1CJDKH7XWM5dCtCpKpdlF8dPlmJUrCmiHnNCd3VqtmpUWj+0XKEiRKMTxn</vt:lpwstr>
  </property>
  <property fmtid="{D5CDD505-2E9C-101B-9397-08002B2CF9AE}" pid="117" name="x1ye=32">
    <vt:lpwstr>7iiTouLSYfVpyZ5l48IEE9FemPc1qiGIjeyvpGbJlLr6EuJI85RQVbPhVryp3tYuOdzRL6oRrek4rOMMO1nXNSnwNTypp+y9QKSicLdP8tqD1zUaXquJnhtVt+QGoAlN+uKS7JpWTHKmhuRZm2uE2y3MSAoFzeOcU1HuUduMfthO2x7C96PMMXSR4Dt5THxSliOhRNQPUZzotWLJzDcu4gmaPs3E132kQ7FvG6C2D9Wys8PvHJj28HtSXXKZINP</vt:lpwstr>
  </property>
  <property fmtid="{D5CDD505-2E9C-101B-9397-08002B2CF9AE}" pid="118" name="x1ye=33">
    <vt:lpwstr>+Pk2rHeClVD2UFLI1vvFXX4eypEWIWUWPUvdHQWs1vs6kxninxtbcmtdpohWUnNYNL9DAsYu66dgvjZzaxyrQn2jspQi2G03P4ywyak2qKo2rFeT2p80jNJifPyuoyfEn41hsXg3b0WQTlYy3Oq3+EfRCT9NCr4nHGrtPkMRfLKJrg11RE7yyYCx6SN96yGXy87vnNSaz1E2GYbbuPv+BIFnX+BBlwrEbt0jNhq708S4ri9FbeK/vRhJasTajsS</vt:lpwstr>
  </property>
  <property fmtid="{D5CDD505-2E9C-101B-9397-08002B2CF9AE}" pid="119" name="x1ye=34">
    <vt:lpwstr>mDvt9b+blhJq13ABsUIDc3f2Vcw2g7pFLLrcs7+H24OEoIhncsbsHl7THAgd2zTjn3X+9vjBqvDhHjFQ5RtFeZ7jD6u2YRBlFY3eKIwauKTAGfPvC44bWLmyoHzjJ5BX5NieSEgJfn4tETtyXeM2bcxoUrq7SmiJhrekp/oO94gIGGcjIOpD9Nk1ghmdjlTpqofXt/fDTKPOVczXyEljSpsOA7GLj59DfTjvZ0zt6kdgKY0wBAb7yv4jpR0g08o</vt:lpwstr>
  </property>
  <property fmtid="{D5CDD505-2E9C-101B-9397-08002B2CF9AE}" pid="120" name="x1ye=35">
    <vt:lpwstr>9f+J2ddclJvJGam5HQMfxhudlop7ZGPg73DWveO5pOTHJm4x5Z4C7jn+6aiBaO2qcIjdou1FqmAO2U7HMFIgYKxV9WtGtmDD7L7TsRb5Qx5QsWJzOuii9HQZzaa+noAIcK/n5BLsBIOAtFzku+NOpe1NHitkLVVyB88bW89LM3fqf3CiZtlTJNwoGDmbiaT9TcQWIQJunBafFTqUS/A9e/jK96x1YYylKLEAta5pzyE6sp8Urrb+JxPp0F643Qy</vt:lpwstr>
  </property>
  <property fmtid="{D5CDD505-2E9C-101B-9397-08002B2CF9AE}" pid="121" name="x1ye=36">
    <vt:lpwstr>jJNlsx9zIGFDij+0wmnf1IJlwTn3YyVqt0IuPUq+ELfJxz61FIe/+ps+B2KyvkL22rcy87lZpwfFtZu7xoLzWQh0MysXtpi5u5veSOtHOSQtWmj9u9JrpIdi0iD8M6V7NTmGlRr0Z6I+AS2ZTXHypEXfj15fKQDJnBkbTIqTPS+RT/JTpeky/m/wWbaxo4hWfzU5b0IWBxG92S9ILinPnbEOhsOrdG4fjeU7vG5fCGRNAG4Jzn8vuYARlMcoYOl</vt:lpwstr>
  </property>
  <property fmtid="{D5CDD505-2E9C-101B-9397-08002B2CF9AE}" pid="122" name="x1ye=37">
    <vt:lpwstr>FWW0aWhxcXo8xBPDDnPXmtxV9eksGoD5WxOEEQZcOtuy8Ltx2wGpR+m3PIOC/YVS11NC2nUw25UHqXkJ34f3tEQoL0PYCcO+XmWyfa2aXZs1ngRJtibAtf0cu5aHNEeinWOVsBOeDUhAJRyT3IdRw0GawxkVfeliQv81SAKPMRghv6Hno5JLjkNyKJ+aFhXSC3fwgGMUMvw+hpwN5Ix9lffUNQmgfT0oVK0uORYBPJl5cF8bG9M0goNiA6hC4HF</vt:lpwstr>
  </property>
  <property fmtid="{D5CDD505-2E9C-101B-9397-08002B2CF9AE}" pid="123" name="x1ye=38">
    <vt:lpwstr>AxntR+wOnQGnNjunLtn3lCdHLpTQHpqKAamrGoiGmAw1Kl3fSn2tcztdZWwi/UTlt53B/wO2N1j08RbYL3bNt270VhgvWF4/GnMUzkja/qTVCtRk82LGtwVSL1t+gU2VP7qzPB33pX0U3s2mJGZ1OQ4K/8SwMoPjDG90roRCTG/m3tTM5mO2X2CBAp7Bcxqqwjdm48EDfFxdb9NhHoQRZ7xsyg0xTThq6ULk91zWob09rTyYqnpzODj9j3QIh7U</vt:lpwstr>
  </property>
  <property fmtid="{D5CDD505-2E9C-101B-9397-08002B2CF9AE}" pid="124" name="x1ye=39">
    <vt:lpwstr>cVsW044iz8Nv+Fir7cblVD3kNugUhgv8m1lZGN0J1hFyxBiG1U9QJ435N5FbeudmmHxVpyaBQDJFCjGhDlb50FPbDuG63fEjfYlHB9G8uxuTg+zFLEi9BUjkur8cimp2crHvzDKA3Ek5Ono0XZWeKJSblCeHoQPARxP61+8VWdMEUaFp4jymZpMb5d0lHZqENF6dYw7WNP6kjGAvxbnvEgKeKpeTyz94WJDnBoEIj7R13C87+wUNB8ovj7Nst5t</vt:lpwstr>
  </property>
  <property fmtid="{D5CDD505-2E9C-101B-9397-08002B2CF9AE}" pid="125" name="x1ye=4">
    <vt:lpwstr>sb/ZJURewui93XmLYRkpWsSYMxY9hV4wUC2Hl6G5LKiKoyTKskKBxZIHU7LrJ13raTcS1duhho0C5NWhJx+kk+GUTZm46alqcon55v02QI4wwAgDqILAoR583tERc+OxXRUV+L4JsoE4TDGV3ibq2tSkDml8QmQyVh4oDjP+9m6I9orzYnkMJrqNfFtJma0lfwi8tqrDtDm3UyHkJFEF/tWAtHGH8J/9uVSfMZUJIklL08O3Sg0BUBy009UIjC5</vt:lpwstr>
  </property>
  <property fmtid="{D5CDD505-2E9C-101B-9397-08002B2CF9AE}" pid="126" name="x1ye=40">
    <vt:lpwstr>eA7KWQtmIiic61bpVBYDUHLjHtQNTGAiUAYu3f3l2D1koF8co4VtfNuXqjNlVwjse5k2YEKUiGuPAxEQF035Xp6WK4T1hzQpVIx8/r3EzXIWofKKJoieI9sul/ANfdrPn3bpWVaswPjzQmTUFv44QKa/sel5N6P48Tmzrj8FrdqfHjJRutlil4d0w/elfcwiIRaf2+9M5GDU5FHiBBPZ2/gqpxv50frQ9wHzUfcREPNysVNO9x53o6srAVEIfCd</vt:lpwstr>
  </property>
  <property fmtid="{D5CDD505-2E9C-101B-9397-08002B2CF9AE}" pid="127" name="x1ye=41">
    <vt:lpwstr>9g/DLASwhd7ky+cqvDcxUUhyTquA2A+NpMF4HMLyOhc2bTUOcDvVAAflWAaN9uFoCEumfW/divBIj/pW3OXHf5/e2kTganIpeqFRgaSX7IQ/ibZqz9sCrVp54EYmgmf2e8dOCRSB9cBxtmCxaiGZANZ/o2zSWJnPvA/7uKK0B7U1ZVLW5I6zfPudkAoxIE0/fL0kj09BDT98ue2Ksk+chRyawNYooimLyQ++2J+55ECi0em/7phEDNsd6zXSfwf</vt:lpwstr>
  </property>
  <property fmtid="{D5CDD505-2E9C-101B-9397-08002B2CF9AE}" pid="128" name="x1ye=42">
    <vt:lpwstr>/NpOQQ185FJAes8eZe/5k9IpVEN/4uSeNYA1OsEEdmJDTea2pXg2+0jSYWITZlMD4rzEiFQk9kyGfx3neK4LjVkafZgwminGihKGDRH61pDSQISJwIu09SHHqmDTxuCm0JxawMw94pQTBvKbjRmrEtVbieMp8o6KUDki3Haaoe+fzfs83GKrHDTlRNgiZoprU5ycxq2XRAy9tSFkJHBDXi33p8rhb34bZDEhrbvZyv1ZusHkyn8pljc11nlhFbT</vt:lpwstr>
  </property>
  <property fmtid="{D5CDD505-2E9C-101B-9397-08002B2CF9AE}" pid="129" name="x1ye=43">
    <vt:lpwstr>GWBTbOqEqdxH8X1ews9taio7pkvf7t3Ytkc5Yp0uWONfbQuGPjQKWfDM7Q3A7+uon7B9US7047kKh7W6CJ5RR8zlrdRBBo1hgFeVVhh+iS9z9cFZinTK+p37nNUfnUP6PAzTeiD03CpqDZVdw2vxfei5hhGBpWqXClqSeSjaljlpOzUNm+8MoRP1T909v1phMDHj2BXrmr7oUzAEgVw7feQAwLqdlVIJT2NvAexrweXVboGLNNezS9gjUrCxbNs</vt:lpwstr>
  </property>
  <property fmtid="{D5CDD505-2E9C-101B-9397-08002B2CF9AE}" pid="130" name="x1ye=44">
    <vt:lpwstr>MLixIshvNQaji/DnEMBP+Vs8dEHkROsDb5BB1Ums2JMBwyKtHzWCSixPAH6ADZk0e2vJhlT4XJ5oL3H4BYJ5cNne38gJc7Jtxk6OZx99tpoOmTF0oYGF+dDOL7FIJYRSQwZqKS3gFg6Tk7BuCaDRvG4Jdao2kuEBss2iddGs47h+UYG/jtfF9jqp7QfK08B+dTXCJecwruGFTccRwSUDXh5q1OPspc1N+P13vqDYiipZndPRJqfMffDlogED4hf</vt:lpwstr>
  </property>
  <property fmtid="{D5CDD505-2E9C-101B-9397-08002B2CF9AE}" pid="131" name="x1ye=45">
    <vt:lpwstr>H+baOTpLXQVyo6RSakXf5vkIxWqiXGCrJkE3+GuWfwL7XQqVZVk603+XgsUltnMzdXZ21lIVNKMGoltWbIPGJ3XiZC6/kKxAq2K/+jP6oDn5i0XpNx95vkevmKKA+20O8N3oZevIM7HlQIS6YDyWfl3oZ6/25Nb7MkPzqAY6pgZy9bli/MD+EvbIBqzmNbq9RRwro5ufM6MQiXjZMHKJbO9IG9SrU/e9uEUQmufBMd32fjuuibnKm5eFPVCwieQ</vt:lpwstr>
  </property>
  <property fmtid="{D5CDD505-2E9C-101B-9397-08002B2CF9AE}" pid="132" name="x1ye=46">
    <vt:lpwstr>Qf/nZEYaAkq9jGZNqsQhFACfi1uyiaiqpMT7qxa6tjKrsBl9V1ik6lxhDCas5+UM3BrRO2Rcrp4M037kvKMIBrbm+g0n6LmDq/Ih1Ne8m1JYMus0qMF7oPTjzT/W6WJ8tTJmCx4mEMpNyBe1c+uARfdoQEBOto5Vi69QOwX4dyrGjnv9y4/kD3V9brLCg2+kFbfGWDGzzArv0OCpGxTa39BUC9Qt80eLQ3lO3rDvCa7p3bS67NTVzf0wM1lnFBL</vt:lpwstr>
  </property>
  <property fmtid="{D5CDD505-2E9C-101B-9397-08002B2CF9AE}" pid="133" name="x1ye=47">
    <vt:lpwstr>zjHsOvMtysLNmR+DWy7PxTSKEI+G/sHiDsf8PvmSeSPgSGzww7EyXe2d3Z2VjYz9JddNU7exw4vNKBla+MeM75T801G1gmUHlm5ZTxY14xKKXamF8ZUr/5J82tJ3lvnmlHjjn9wJQzVgMAeBCXht6mEDM8iulKB8/r4YZO7rJvUowicyzSoZqZQ9IOABdC492G5slCQpc9tTCJ08bXDzuvxAICNbcoTUcT32B0OrPLbHbn4tDjXRcruCp3tdB+F</vt:lpwstr>
  </property>
  <property fmtid="{D5CDD505-2E9C-101B-9397-08002B2CF9AE}" pid="134" name="x1ye=48">
    <vt:lpwstr>jVMryFJcZiiSivtr4XrJX2rPAz5MWH5iQkSNJBXehPd9C6evVpsLv9GOGPgqaYzq5Mik1+Db2sFdhAVaZ8gtybSU23ua3mKfFKItLVWipFUQmByFij1BgwhaqW4aPhCdQyYgDRYr5Sf1aL5erd47X2kgzzFBe9ZDQuqiR4zCqilPW4qp65Nxs9sm3293BcB4TdNzsfGH+zH/9p3IopNIyfb9TceImMKT1OqK749WpL3N7lPcd+/9iN/yMJ4yYbi</vt:lpwstr>
  </property>
  <property fmtid="{D5CDD505-2E9C-101B-9397-08002B2CF9AE}" pid="135" name="x1ye=49">
    <vt:lpwstr>d+sB8Dv7/1qrwKIPRN5KOO7m4TDzCvxHFDAH0OzVqMI05KAcKFE7aFEgaIpZMG4A9qHTCOpU6Zuo8vhCjv2/HdILF1cP0HZXREP1DOMRTqC4rc3diM7Ro666N4rEjgPXV5T/yRWpvlDR9U1+L7z9r71UNFNe8Kv6eHxkfqU3USXsYE0W/aNfdjgrtp68d8qnFR79DZrI8oiMItYWQ0mkWRv1QfiQMssvUrkroF30pjMl80H74puzKBRm7aoeZMd</vt:lpwstr>
  </property>
  <property fmtid="{D5CDD505-2E9C-101B-9397-08002B2CF9AE}" pid="136" name="x1ye=5">
    <vt:lpwstr>6slCVWD0/FcWz1j2lH1a85RiZFooAxH2xJz8+ZoWUqa5jZ7NqWleDm4vfWPn44T7s7tTVHB0JjQ1mXn/fp5bjq5nCQRrQ8A3j5ojiO7x4TQwbHTD7pPHmIoKzZ47vKxVhHygODyBWhahQXHHb8wxJTNqB1ZVYq1RvCb1OVIopV5WQVwlFDJ2z/O0aja8OTfmz1ZbrFJe0escno25/Crz39zm9/5Uz/EqIsYvebUjgL27x7vtLEPYI24QKweSDkF</vt:lpwstr>
  </property>
  <property fmtid="{D5CDD505-2E9C-101B-9397-08002B2CF9AE}" pid="137" name="x1ye=50">
    <vt:lpwstr>oFiGFTmwKFi46qfCq+jUPcjLNnuOWnZvmjT0BtJebb+m149NPI41D/Vhn1jhA58LMKn+U8Vza0yTMpbcjnJWccMVOVHVU/6GaYPZGJjEkHwwcRS3utvPvmrrfB5jKbVhue4fk9OVdd4zPL3MJPmSMOmV2IA1EH4S6G4DxJL+/4pydp9hp7AwAcJJLsDtG/+A68Ay8PW37lh67goPVRf3H1ylbxY6kR6DiK2GRGnK4vPh4FHm6fiYUkdFp3CdJWO</vt:lpwstr>
  </property>
  <property fmtid="{D5CDD505-2E9C-101B-9397-08002B2CF9AE}" pid="138" name="x1ye=51">
    <vt:lpwstr>TXdwFzrG5qGPQzWIJLb66CACSJXAnAKbxS7ACMY21nhZnkG9YOgjTY6RfVZ6tNG1GmmiHYyKHK0tHb5vZ/89qGWwgzRjZaONWgDD2DhCn4apV9aw1XVSnQVaUxhJJWlLLSg/JxiNoBVS+DYbtjT3BAmJPSfDPNsugSxXyJ2+9yT7EcqwnMe38Kyr7j4HDlLtzT1mgYFV88Bxbn5+YaV5vpkASO1xLdl3OCHnEBtf2L+r0axBdZqUWffXHliBhNl</vt:lpwstr>
  </property>
  <property fmtid="{D5CDD505-2E9C-101B-9397-08002B2CF9AE}" pid="139" name="x1ye=52">
    <vt:lpwstr>Mv1iqfnhIaBPeCeKCCww5uKJn/ooT4FcsQL6lXkGTX5bPh+kQBXrXW0Bpo900ot5c1uVerUOmkp9kSBp/mWYWZSg6LgWtXnmetozAR4WIR24BPRFp0ME22TQjUcWCnE/1IS4tYKsRr43FyMoxNPrfAazbxy8/OjRdTD9UpoW4CVEP5w/7dmWmqzrOjj2iZXvD9x6ucouraQ/XMkpM2zmFH9n1lRd4P6Oe6nBzqmF+aROOOjHKTJ1dTSddkAfyky</vt:lpwstr>
  </property>
  <property fmtid="{D5CDD505-2E9C-101B-9397-08002B2CF9AE}" pid="140" name="x1ye=53">
    <vt:lpwstr>XH73hU0yZnmRCJbFen43YSyYbldXfKoUgux9uxcTZON2EuMdAjK4PNVWcVVvuDCNFUFaMawYlRR7wU9rueYPT1yP802qIq/EWR0TzEy56y3tZ4fzcNnANpE1oBP4xQcbQXbcmsooISMroXLtGRrn0laDLizzhwl1TN4MBSdB3eZJrNhJfd2gmt9TqbsUO57oq4Ucs9SobdSFckxKTv/qn+UTzfpoix/IDKuXFmYsfbi6ISc5zGrqgeYTc3iBw20</vt:lpwstr>
  </property>
  <property fmtid="{D5CDD505-2E9C-101B-9397-08002B2CF9AE}" pid="141" name="x1ye=54">
    <vt:lpwstr>GvD0Tl4kFzRScQak9yggxSn1HInMGeM9f1nV1/t3GCov0p5DlHGNaLkuKTlDILjr8msXAcEU3Ps5vv55h4yCAIr+0lrEWoKegrnUOTAfBcJdUNEKs5ykkb8FXJkFw7XP3NHcuipJ55ZMR9P6I5Mno3kbnjkRj08xfZheKYiTDbU9YeB2qwaYSQLxf6R7qfmGnPxfKxFL0cc+nHqMIPFF1fQuUOhh/oe4///wnydt7Nf6+qu04FaaOH7LEjIyNHC</vt:lpwstr>
  </property>
  <property fmtid="{D5CDD505-2E9C-101B-9397-08002B2CF9AE}" pid="142" name="x1ye=55">
    <vt:lpwstr>qzPsWBUgTpm+BkaWlzUi7V944VPFlmkBzTG4k2LPiJTevY+3gxxLGdxbECD0rIOkCuBh695kOaiBYT7EPsVc7zOEET/tah6JxgxfXOB4by94VjiYFbTKr/Q6A1BDbPG+u1u/tElWqHSCtXzSgPx6gkaDdiF6v5aUvnz75sXOlTNi7a+lbX4Kj+o3LpTmqigWrMyjQBMPF1b1DbxdPaBzHs5zo0o+xEF7KoKTzQ6/FIxiZZHLfcaPPt6t54u/AuK</vt:lpwstr>
  </property>
  <property fmtid="{D5CDD505-2E9C-101B-9397-08002B2CF9AE}" pid="143" name="x1ye=56">
    <vt:lpwstr>Ct3ABR6OC8EAY/uFDwpqPaq+3+barK3yV8LdPa1FjjXsvuzutOdndIbV6/RDv3X8U6WovxZO0NSFijJqr/128meh6aGdfWqRPdmpcttrhMqUPOc41p+VAyCdE7/T2QTj0sJ3k44pHseonlr9pJsySkAPel+h2j7hdx9s9LikzJGTko9ljCAoLXigATU39h0kyXl6OrBGU910rbWpTHmibi6vBZOwMO+fG95xAzE0CRh71hWtUiW7PH1SbOmRubX</vt:lpwstr>
  </property>
  <property fmtid="{D5CDD505-2E9C-101B-9397-08002B2CF9AE}" pid="144" name="x1ye=57">
    <vt:lpwstr>692VrXTIG2SjOt5EgIN0cbs+jlbrBD/FQu2tssMxXSGcrFPYDNo8unKy9327XJr4jU4XD+Oq6eth28id5yLSda8Tm4Cma0mGeN+x+0iSZrCY8BXRzp/bnrp+gPOPOwO47d5tHItkNHiof300M1GfxNm1qGyn/lGSh06bjoHF19MH4t93IhJZXb2YTo4sn59nz7tbeby8nN0P4ytkmhUNdJhkCbPZQubdeMFrF6YWwK/WLMoqbN6cQmWd1eqH1sx</vt:lpwstr>
  </property>
  <property fmtid="{D5CDD505-2E9C-101B-9397-08002B2CF9AE}" pid="145" name="x1ye=58">
    <vt:lpwstr>EZJ12L6QqZzwyEmItv3H0jqsRn5OewL5YOksjtnuETc0aoSiddrKqpISr5y/al4VaI+o9hdjt7xl/ZfZnJn5HH4GVEr4lnDth8KRnfyCaoCVEx/OTVpDJcp+/3E4hZlqxIs9GrbhbfhFxzY5NO/PCkQAVK8jFPgP8psf8x+3kgquwrzSsn0h9SvBimjZehCs/gvDRT9ZU5243Mjb+IrI8PkZ9erTFPVX5hK+Bp+5Nnr1K6+XdILgpMWsy9Ef7jx</vt:lpwstr>
  </property>
  <property fmtid="{D5CDD505-2E9C-101B-9397-08002B2CF9AE}" pid="146" name="x1ye=59">
    <vt:lpwstr>iZ5u6uayTsX7O0BzzVFR3zBearCLmSCwxyBcuZhp/w6hVQB7NjwgWtLQR9IPa3bqzwgk3Rc46IkhZ/36/6q9eFH5OlMtShYCS7s4YFAAT47argWRqch5FQPKWR/rtupVSNjIC5LfiI7mY20hBys+N5vMWM2gKdkqpbKYmZw9muaXj+ACNYg21Ranpmb6zdj5pPEdoBudT3sv5yL/ngpbZc0uZCmV/3ayDL27e75/cbqB3+rCB6VjOvTwL+NpU/I</vt:lpwstr>
  </property>
  <property fmtid="{D5CDD505-2E9C-101B-9397-08002B2CF9AE}" pid="147" name="x1ye=6">
    <vt:lpwstr>n5ndvUt1arOLIWu+UuPeOwIdToUURWIqPFFLtfTiXSVoXA6caG8evNgsikwvvYMrxY83L3aXf0eCW5Y2Isd53HVyUs2/ARUHaPcSSI3Iefp/6kFm35tvRBQP6lhYLTkglFTwHQLGQwiAfA0MaeNjltoOlmxVT4Lc6UVeyjnuNCxPwnahmrL9VCRhVz7Z8VNJpx+C5hSrnyoiakbwpKY4HjF4s1i1gi4eQL2rO+4p3xl2ZIJOLleqDBebjnMhFcB</vt:lpwstr>
  </property>
  <property fmtid="{D5CDD505-2E9C-101B-9397-08002B2CF9AE}" pid="148" name="x1ye=60">
    <vt:lpwstr>yyBNhdkyQfDY/MsRBPx0X2psg4pDpxTIfvRHtAN+KuZTby5vE/KkQsCe44pUNVdnaRREfQC4cRlLHmAUmAaq1FDjON7o+RVnRBkJ8h/tx6TjzWSls+PTNL/gI5z8M4k7RiisqtOfSKrFBXyI5qgBdpey/Vnc46BixykAOgAz26cq7wn9+kSYX2YHTugVl6vWrOp9y6yosrz68b0Jh++sGYsjjwZfi5a4Vj+mjE6JraDtqjHg4wsBFF5WdRKsVbt</vt:lpwstr>
  </property>
  <property fmtid="{D5CDD505-2E9C-101B-9397-08002B2CF9AE}" pid="149" name="x1ye=61">
    <vt:lpwstr>f51ZeAtHArkSd9cHyXbDT3DsJ0EeHZ2iFabI7ty/9pRMBZd9pbeXLW2VDrfgBPULWrUOF7mCKFVF4NbWV1uUKjc1DvnyATxNVxaR2yZKXhobIktf+5oqUyy1kyD1UffprqlJUpyR7mAv6o2Dy+WALzUbtT145YA/JN2DaMEAEaHlDMd/fBIzoQSIyIhpy6/jpDGG5o2rA7qicSyBbvELtGh0O+KspMzVbOc45m9N+FtgBNZvjKzQKP5Uz5F/dp9</vt:lpwstr>
  </property>
  <property fmtid="{D5CDD505-2E9C-101B-9397-08002B2CF9AE}" pid="150" name="x1ye=62">
    <vt:lpwstr>YxMEsWKPyPl6AUk/VkcLtZSRitITDQJkqaNnzSj1MUyE59qXoWkB1ObfuXBHs9vSO1E/LX4Hi1zIkHwfKPgBh2qtvm56oD2tgFNT3vUdknNux4VO/3vNE39IIqg/UoPbpEyBrA8vSMMNvyELTva/9Q3xHWQVO7bGcYxiA/UCfr3q9Pw1SyZ3NE9e4DjeENV9oCfQ0CkPaheEC6xn6X/72uoOBjAjJ4EBebMkvF5nNenYk5IJcLih7kOBmEkllF8</vt:lpwstr>
  </property>
  <property fmtid="{D5CDD505-2E9C-101B-9397-08002B2CF9AE}" pid="151" name="x1ye=63">
    <vt:lpwstr>0uvr/+Qupf+CMWDzg+YWxKBkQ8r5k3nE3kzvHGVKoqPSw/VHv3YWA+NzI2FecAmHpl2UL74S5d7cv7/AAMPEXY86pYVdvkmc/7zm6k2zJYy0wUprrhtvkzRBT+UTpzifreG0s0zgi8kmAzFCmPnspzYDtb3p3YyyF1csGnlV4oE/sIjgQZKjqstszM6CHHeOmxuOsuXKU1v1xwPSzirwTZHfIzzssrun5CdWACHWOe7UsMahHZSqnqayXC5ydOO</vt:lpwstr>
  </property>
  <property fmtid="{D5CDD505-2E9C-101B-9397-08002B2CF9AE}" pid="152" name="x1ye=64">
    <vt:lpwstr>DxRVZi02Z0NTzQXewnAuLqJLp+AQl86jOQHPLnU+P3T1TNgWCxQb0tW8kBBmoiYu44D+FdINQc1zUiMcjM/xWv0ZFs7ePG3VxAHCkW256ateHoOBOLxBiL6aD5PEdkxsQa494gH8owvx3UN7jPxty8YGXha1AS/IeIFwBl/nPFsPekz+jEXFnL5UiMig/2ydIxucwfj9YNafhNbIAv/ZF5Z51fNTjK601rPzPVsB5TNhk44CeBNKA0JQmHIcx3N</vt:lpwstr>
  </property>
  <property fmtid="{D5CDD505-2E9C-101B-9397-08002B2CF9AE}" pid="153" name="x1ye=65">
    <vt:lpwstr>Dm8t7NCRVyrI11lWHyX5B5mLUQLjblUz/TVABoHZf5oXGA4fHqfGyEPScfWKJtQZHKL+VtUajie77AA245j9yCe5lk6vK/guoBTZxyTczLrke8efQt2JhmSCJqO6rbmwU22ZKyYBMmefNuHs8BIUBQ/Cz1C/0MMPiWTer7X4FllAN7K1uIfmnoT5pFX7UJwk9/b0GAdVEnmUQShwS+RLQFVjhSytueA30rzbcLjYjeC9GXy+QBxPN2ZwNrbsS4M</vt:lpwstr>
  </property>
  <property fmtid="{D5CDD505-2E9C-101B-9397-08002B2CF9AE}" pid="154" name="x1ye=66">
    <vt:lpwstr>8Za96n3WJWDraF8C805PLPIicsR7VG/PV1br/h5cYtj6+L0fAlV5m44Nc9SmUPjpi0PXdF2r7RR11pkkYRCohfxbOc93oBOhrVo2v/tnuKosZA2LAxtw2cRJfQ32RUUYD+0CHxqDIbOuSpS9BD3z/+8n+H6ma/XlNAENrMFZiZz24SGfBZeKWtzjBUZEKrTJKkmu8Mv/LGF2k2438UnMWSg0AURT+IBR5giQR3Jzvc3fn6YapmmUm1vH73nKSJ+</vt:lpwstr>
  </property>
  <property fmtid="{D5CDD505-2E9C-101B-9397-08002B2CF9AE}" pid="155" name="x1ye=67">
    <vt:lpwstr>JOrSsPC5LC6YUCobu1AYsdxT+LLmK1gEGT9cVu0D6UeL+x5fIO9ATD7b1NaIDPrnWqnvdgi+kx9wz7eDwa/k4qX+ZUZmLPOWw5oYlu6ruOeC71zfAOIOdm1YCIaDMO87h9AGIP+pKhPd4wAMjvE9GUPqSZqYKQ9ghC3X0IHbRO2n/10aJJ2MVqLBBKXwLCj/T+I7feZKWbpL9vcdBTlvf8qpMIc7WQhQDMBhajO3c12uiw5qWekt0CJnM15u99N</vt:lpwstr>
  </property>
  <property fmtid="{D5CDD505-2E9C-101B-9397-08002B2CF9AE}" pid="156" name="x1ye=68">
    <vt:lpwstr>X97M82ItKf9OyKJ3VIeX9nclN8reoF9J6V+sL3D+k6AsCiu32zuh4g8JpRqMB6zEJOsrJ6qwM8k1RYxodf2EI5eAl703X31p33fhrJL1MRMLIlrnUU+w0+AeuqhxEJEK7S3Dz5V6JiksiAo+ZYtrsncgXjGVlSEjyusPaiRvbuxct6wJEnRW8TinrFBuiiCztpZQ2t1nCw4ln7ml2eb4HugLk4JGpGRmdTg64p7yCvSLFpPtszs7uA1gCd4Ij0t</vt:lpwstr>
  </property>
  <property fmtid="{D5CDD505-2E9C-101B-9397-08002B2CF9AE}" pid="157" name="x1ye=69">
    <vt:lpwstr>RdoiT91A7XBxQM5tzeg7MyqfzsA8aw9y271J3yi5CAngdKAi7zcD51gtgrliyZ2wtDWq7zUHWS3l/CbyKjd0B3nY5j24VzlffHUVyphyxS0/3DtF65bXApm/SQEPn+sYUG4jgNwVgV7HwKyrJa4Qoi2X0o+Z0MihakutL4yyfQQN+UUMuUMR5FgEI2Flanh+3MxsS3lLQfkv0c7aMbTksRvmP6Xa/r2YeGrKCmlV0rjdWfelhz5Eqj/vTD0oikl</vt:lpwstr>
  </property>
  <property fmtid="{D5CDD505-2E9C-101B-9397-08002B2CF9AE}" pid="158" name="x1ye=7">
    <vt:lpwstr>4E+TeJdXr4Lc5Q66YfI0pe0310qygzz3w60bbveqjav4sz/XZg1qETH+yuJl+L4MvnFIei+d+cWyIT9JZt53YZ3QlGtBK9fhYkvSnWEoyyhC+Z24x4Q1LS+E9Bf6R6VwM0iIb4jS+XqxgtkT8PjiU6UL3FpPq+jCADqrE0HYD4yMHEftvOl+myERByQV1JkjLR+jKOmCB6cO6qWo566Nte/vCxvHTBZe2WmPd5Z595pg9obhuTbrvpmVy5SDYyR</vt:lpwstr>
  </property>
  <property fmtid="{D5CDD505-2E9C-101B-9397-08002B2CF9AE}" pid="159" name="x1ye=70">
    <vt:lpwstr>Dn8MvC3axl76Dpm79dKrgSbDGNj1/OV72a//dNNr83EyhZL9q/aOOu6FRdG+kUovc8Sg3OKyTm7kr2PXtp0eX8A+0BGqFwAtGyBvx/eacXH7aUUzDS6NIODbbsmXt7Og1zh48Y7ZFisyCrh+3ScvF9PhVG9HaRvKGXZ0BpRbxy0kUr5t/QK2vhCIvK6hqJVRuOkdxpRbTGWFstVD9ICIhqYfZuPVt83QdtReYcqSvd5mhf2fs0QbARqOXsmFiLf</vt:lpwstr>
  </property>
  <property fmtid="{D5CDD505-2E9C-101B-9397-08002B2CF9AE}" pid="160" name="x1ye=71">
    <vt:lpwstr>rjICdjWOrBfGI6YZPaWLS6dITsX1RND3jT/QIyHCKp48Qk2Xs3x7uDqzTpAGF6YsBWkT0t16wPrwi2LTSJHd9jqNOeVxNc6P6lf+rMkKWMbAPCvpSjuQcvj+CJfLlVQ9odrFf0LsK4eTCh8/RqCJNPrcMu6j6Wt8ltEEvi2VmkqCexT5ahTTsDSGlzVdvHTaDM6w6C+mapq8m9uQwPHc3p2fx9is+zJTUSv++0LP9mNXhd3ebSJ0cyd1d7mi/hM</vt:lpwstr>
  </property>
  <property fmtid="{D5CDD505-2E9C-101B-9397-08002B2CF9AE}" pid="161" name="x1ye=72">
    <vt:lpwstr>qaGQnOdfNhc3AK00mGM4bJzl4Nz6xTwhBXy3MVyycNAimxLM1ebxAEONuy9DAo28F75b+pGwpkDNLKIprGprZn4ewWvCfJIg2DUqH3iD6P8WdnLMRuWRDZtc01B3BfT9JSs9iA2mSbo44zGGeVA43wYm97LtfWMMGgD2i/j9+UPQBcIONjSZIb8aKWEiRvqG8hh9MflE2ly3sgwULzCSMJU9JPTzvkUnv+yQjshGVlhmQm5rzMkm5i+O6CKPiUE</vt:lpwstr>
  </property>
  <property fmtid="{D5CDD505-2E9C-101B-9397-08002B2CF9AE}" pid="162" name="x1ye=73">
    <vt:lpwstr>wUVJt1i7/02PX5cXMyGHCB/8vaZxJMkulhxtJ0zb5fU8zQriNtmsvtWdCRXkCBgF5H0E/3mTWD8nEFQrUC7RQCpjqHAXTPYMFVfuFcu1FhuanQCvggFXGUZyr2QSy09L8xY0GMc1+f7X/a3IrD82rOqpxQxrUu5vX+P1t3xTRVIcsxte6JHyytuJ5Edz5TkzwyeXisRzbEc+Gew6V1u1euHmrYb+JQ/U4zVGVWDB1BMB1uCJsBNhbsqaF7HtYA6</vt:lpwstr>
  </property>
  <property fmtid="{D5CDD505-2E9C-101B-9397-08002B2CF9AE}" pid="163" name="x1ye=74">
    <vt:lpwstr>iPex6XEA2gxH45Mc6eVHIVHlS+fM91oIA8bfBVcCPe9mBW7Q9Q1D+Y+0wJPOHZT7Ay9W5deTdT3IOGAzlbZpd4QnDs6+YJbDiPwbyZ8KtFFJyMLXOcxmjsXtzl5+TcFttpO3VVkdOKdRj3mUyjGEv77/Q5bsZYxTfkj2JWtuDc8KYb3fEbXEH4+lIysyqcdWy1zFDWUoAQN1D9klxhSD2fe9+x1RPv9k6K2M3H4Qy34/j/XZ9mwkYYiJWvnbfr2</vt:lpwstr>
  </property>
  <property fmtid="{D5CDD505-2E9C-101B-9397-08002B2CF9AE}" pid="164" name="x1ye=75">
    <vt:lpwstr>lLvmhyk+1f1MpV8LH/qxlP51g1KJlA/5Tgg4xy+9A/g4FtwDJE1L7cMdCOdCnb/3dsLOHAo4jEJVCnXMxwdeWKmi3uHzj5OSG/HZ0wAO1bC8VpMNiijEPn48ZDmjpLvBJrgL2gmdbBjrvn+abF41ofyC17fBTOxu32DQi6mmZuTvox3IHxDY9vO7y45AS1Rhs52QSmWWT0MmSZH56B8D9GdNqOyS5946G96OGeRug4thFWdnTjsrcyq6FektQY9</vt:lpwstr>
  </property>
  <property fmtid="{D5CDD505-2E9C-101B-9397-08002B2CF9AE}" pid="165" name="x1ye=76">
    <vt:lpwstr>zLNbkuTqivrrUZmoX2InNfQhnulU5LItYysk78UofmT7vs9PpBN0282HasQDeIJ4aG5qJ+apRHJfAQNH6+1gSy1l7Ya0WBJqoXbUhaROIHWc8UB5sfsIk4i9UC+uRJlcrwWugNGeXObkv4L+nVKghf4PYRPwA0/nrJzsjEgc0wdQtNnwu1ruDta0RE0cdceVtCZytK/br/4aUopuWPCEZCnSCR/oEq2EDgK87f+ZrQRlEMRm5mbUErBUdyCqaqB</vt:lpwstr>
  </property>
  <property fmtid="{D5CDD505-2E9C-101B-9397-08002B2CF9AE}" pid="166" name="x1ye=77">
    <vt:lpwstr>UtjdrYbKWTNiMNTVOP0B7jIu97cP4YVY0Z27t23LhWiRvBwqwjxYas6ntglo9HJ4yVLKeUPh7gBj54Y0Bc6xWb/Xxe6xupXhc3uDV+NwuFIk1BsinwMPT27CwwpuJWGUhX32Q/dlBWFjYIEi/IqcZHwXKGXjES9fwOplcyCFP3rFUcYwKIOH5gFQKmPoRZB5ArqBrVsOfzMH6zXYcekikDRbYFG1vR93LQUCPVeZqYEW0PnEJldO01OnpSXTnnK</vt:lpwstr>
  </property>
  <property fmtid="{D5CDD505-2E9C-101B-9397-08002B2CF9AE}" pid="167" name="x1ye=78">
    <vt:lpwstr>ZuN72/MLe18WqfGdtRXsPvbckliyXKB/CvHv8dFp2/zDtWS1QxpSsyZcZq6AWfvzI89W+J+s30o/y1e9NipZkZ1m/wY8d4w2U0P++YoDi4S7V++Ea9gRYYKhNdvBYrAWkRDJ6YoRvy0HPc+PuyIAHIH5Tp6T3vpJJmYCwlCmeOlqXMz2+Wu5IqcXEZodQTbKri+tyCzOQnbkXKcPkvPV39xr424CU/vuyLK0xLp1UBwBQ+ckzoPd/Aw+IwTAZyb</vt:lpwstr>
  </property>
  <property fmtid="{D5CDD505-2E9C-101B-9397-08002B2CF9AE}" pid="168" name="x1ye=79">
    <vt:lpwstr>Wsx/IUGjFdCmZ5/bNlQI2H5aaV5xx1Ys0ayXEE48jNhpXqKNGsRJ6dTB+0m6d5+2lgfyE0j9GTir4zO0hdcc61RkmsRNr9GB0uE1IgcdDHmxI5jlnP0APmpE3JCaBJwlJbb5g11HmrwTUF1VSN/n+fwiUTHianUz08p/IiG8h41VBl5+mJ7F1/atcmZE8HInt7iRWZLH3puVeFdtYHG5QJftcIu3Kya3U9xFl+FCJnDm6OdPKZ0WfeExC4mM2h8</vt:lpwstr>
  </property>
  <property fmtid="{D5CDD505-2E9C-101B-9397-08002B2CF9AE}" pid="169" name="x1ye=8">
    <vt:lpwstr>XRQJvzeeoZADhjWIir6Ty+9Rfsd09nBIYTAhmDfDdG5YVZV4ND3KNA4Sm8WvghCswpaOOFJ3FRR1luCJ+RhxdEz00615h1vefmLE78vcm5XRvA1Mu+luW9l7+xDUEkwbEYJq6sjKpuMwY82xwlhCDOQCRQu0JsbNXUrF87YTG8dOgmx3lslz/HSXhFdhlNNzB0ujcTe8GWCyPKeL9A4VHYNNtGOR1wwshwS0mhEpJ0wLWCX5VqFcUXRSGqP2dup</vt:lpwstr>
  </property>
  <property fmtid="{D5CDD505-2E9C-101B-9397-08002B2CF9AE}" pid="170" name="x1ye=80">
    <vt:lpwstr>fBcYp2Fw1qctEjHrfScLcBwBzPztGMqJbe8Jk3MY9kLmOhB2dPjjt8EttG8valGjN5Xe/vy+f+FKdw7bNfodyhen+sw1xpQ/7RWz9O3dM/2IhPaaZTh0+hY6Dr7LZZ9maabx9XvU3+b9dBPD+1EJKGzs6izEPuC5sgCZMoAKBSFy/GooxkPiR9T+DJqofoj9IpBnKjb2kQ4VCDmD2Hulw3sPD9ySCySoA7Ws9TVh3xYwWqSDcPMjxJc+3m06BLF</vt:lpwstr>
  </property>
  <property fmtid="{D5CDD505-2E9C-101B-9397-08002B2CF9AE}" pid="171" name="x1ye=81">
    <vt:lpwstr>b3ICsIU3YQ7TjE7XuYSf6dyDis4Fe+baR95U8K85dOiOedzogc7L2NxQckWunGC0Q7tYDNPNSg5ZVM39L1XNNQscGGJVQUCcvy5Bdwe91/MmRpfDJZvmjZbo5FzMZjOdvFvB6GuKmWUhwNtlncQzNS0Tnx6FthAU4EooHtbwQwF4nx7OZvNfTA4J38TUG/hRPSfYkXM9IXvI7lR8521/MgqbyehDGw3Tqss7zWh5zyD0pnmcGxSzp+zMZE+0pOE</vt:lpwstr>
  </property>
  <property fmtid="{D5CDD505-2E9C-101B-9397-08002B2CF9AE}" pid="172" name="x1ye=82">
    <vt:lpwstr>5I/X07LBYoTuWYBFBmxDnS9m0G80zyNmV/DNWcGYQilvyMPlHveKvxAxtV1sCg4avu+FrXj6BFkB/3n9CgVFDhZd3i8DGqjnS4yMEwMv7i4xk2RXFhVoXa+LA9Belj4Q9ghwk885BYf2LB/Uh0TEjF1XzyPFqKEDQbGNw7iESZvKwkBXhT/sR4IN24lHaapu4QV7d9WL/V/HzmW4Lzdd0u+l5y15BNNOmQ7pWwtT0ogP2JVGve2dsZI2/hizSLC</vt:lpwstr>
  </property>
  <property fmtid="{D5CDD505-2E9C-101B-9397-08002B2CF9AE}" pid="173" name="x1ye=83">
    <vt:lpwstr>FYCMlqGcb/6ka57dAtZan7VAXPEXKZ/hPLgIkYePE6WjGgnz9aGEBcm3PGVZ2Bd+xtPfB156OyDm/UvWTV11eJc89vR1J6r+OcvsBy0EKNnkucFe6IJ+YAacr2DxIdEp4tP/Y3lV7ITzkSpQetLH78qPgNFvqjuhpEAHulmOx0CND7pj2UC0EXXwossA/XXYQ+P0l7jt3GlSPuyfZaPjzxErKBtQjri9ttz+mAhrjCrO/95+ZDKqyZ3Xn2rVOZt</vt:lpwstr>
  </property>
  <property fmtid="{D5CDD505-2E9C-101B-9397-08002B2CF9AE}" pid="174" name="x1ye=84">
    <vt:lpwstr>FuymljXze65PoPDNTPZMjSGs5HCpa4kfg8c/QeBBxFTenzgAMlRsMgkD5RnqWdCj8pvNb4hzdp6ebsic8p8FBq8SXfWyk3I63qd6Og0M4nrgZkOVN8JPxR5qWb/KqSpCEy4D56DOtaHI8I3Ep2rSRyX8SZLC4OO59uncEE/EWISoghNS8ab70J6z5rF71RRJDXRTdpBTTB6VVNTqeiIwe4gikSX4CKXoDTK8nHhiQ2QHamMsPdoqRcbuSk4Xfsz</vt:lpwstr>
  </property>
  <property fmtid="{D5CDD505-2E9C-101B-9397-08002B2CF9AE}" pid="175" name="x1ye=85">
    <vt:lpwstr>1n6LqSrVoH91zfYYvetaUXsA1tOEEne17HvzRy+LJg2Rdh/VWSjeQop8fV/T3vJ36Fj8uuPJLvkHfuHUUBcHulHXu75JoOqjquvk7PfT7mt/rBnZruHTTXhwbPV98c6QcCrg7/LkSGD7ui0xrA9gBgMouukWB5t4+PcYt+TtIu3E2Sa7v1Tu+jOCgBuQwnDnDTcns9BcyP6UndLKdxahozkPip29y3P3IX26wVZ+snjUsEiVqEVw+L+2jAY0iur</vt:lpwstr>
  </property>
  <property fmtid="{D5CDD505-2E9C-101B-9397-08002B2CF9AE}" pid="176" name="x1ye=86">
    <vt:lpwstr>wMPzFr+XF8faRfbDLXVNl6cVuFuf9Rd/d6uMrXFOBv3txHVjpQZyEwhGnLdb/D5pvgZ9KFHfyoT0d+8BjlrgJ92vHTD4dOc/mCng9+fGzle62cirvSyziU5GJKZGbIN7tz8QGs1WGFL91loTTMHUN6BAwXBE/JAFyY0uP3n52z8/RUW8d0B6meCHDrEyxOcgzyUT7YeGgMAZtBmfYHbgKvg16E81yBfr5IolMP4SJ6bzu+XtAZpy9fhX7uHO/2p</vt:lpwstr>
  </property>
  <property fmtid="{D5CDD505-2E9C-101B-9397-08002B2CF9AE}" pid="177" name="x1ye=87">
    <vt:lpwstr>EUfKOqgd0kY+5GskuWacxOD0TWGsS0RT/p2CGgGrhw8Jj1s6gwkbjhQAe4gNswdedovC1ACg3UhDO6mBdEaVmei6CmU+abAXTa/MO3Relsmq7FDQ0QiwSsJKWbsw50UZ/itb0KG5WK2RsMqnb3YqGxJ82+5/Ujvs/vY9NwCaRTg6WyY8rMr+nPSXRMr6I24rNB8hSpSZ5/6ntHKA2S59PRIc6O1WyAcwn4+er8vvhNkCAOZBFeIInT8jUVhxmHP</vt:lpwstr>
  </property>
  <property fmtid="{D5CDD505-2E9C-101B-9397-08002B2CF9AE}" pid="178" name="x1ye=88">
    <vt:lpwstr>DVe2gQgonAdgxi7UTXFGKoyWvtm8gw2OHH9XtuJf245BTsh6IUgZ6IS5ZxTj6rRh8Tv1nQCkU3A76Sp5EbQ5R0EuOE3BmruMuTp1NbVOhwacv6FGlVimkDS/1e2ZMHIMTBgrZVdNQiUW+vBWu/pCsm+zF0DGkPo5U0tArBPFZCJdPZaCxdf+Gnm0sLrcKEF+Y12uhl0xE5d1qpL6MHlAOErPkolWFXcHGK/2q9+0m9uv4lViI7DAyD/8gMNpNy1</vt:lpwstr>
  </property>
  <property fmtid="{D5CDD505-2E9C-101B-9397-08002B2CF9AE}" pid="179" name="x1ye=89">
    <vt:lpwstr>2y7utvEADZz1efzwTr7mQ481vhnk/vfIw1RUCyHqKhc2nN4dfeTp6SOmH6KVgcaGhsng0DX051ZAeLNBX6TgSHxJ5KWcjfiXcslEoSVFb6FMuR/4Lshpqy8btv+JVgSM5eosQDimOSqMeLfs1U12lR7kKTz5LFDNX8r5ofRyisqvBS7PGqXbCb4AUi36c8XDDi6Yn7omq+u2cmOwmjmA0hPqxxQSvtd2IJPUBrJmk/OW7Ayqd1Puq8qTYCzOhQo</vt:lpwstr>
  </property>
  <property fmtid="{D5CDD505-2E9C-101B-9397-08002B2CF9AE}" pid="180" name="x1ye=9">
    <vt:lpwstr>G0QByMfuhpYN+968OurkhEXRF44pkIW2Jf01QQT/aJGIpznD5RnzdtQFWjW7a8c0gGc7NoqCOQfEOcS1UT4o13tsdZ93A4G7yR0IaFjEavADf5B3dL+DskjrIQDQDb4RHTN9Iya4K7aQD5CY729fO1Fdla1lkMlGX0Yn++ihBILg5w+JtlkvRbQptcNPYTJOY5FS5SYtC3819cyBVcgM346lWpqdRGARnHRX/8ajvycFJampw8uRfeNfAfllPBf</vt:lpwstr>
  </property>
  <property fmtid="{D5CDD505-2E9C-101B-9397-08002B2CF9AE}" pid="181" name="x1ye=90">
    <vt:lpwstr>UHeTYJjg4IxsmoDIImg0xTLMKc9RUtk9oxUbS/+NUGpxMv3nhOtwIvPZuFWpcM+Dz6q9YdzDRW3GM4YlwJaJYlKnIoXjKmG23uFtU6ftsCTdehrE1rDU5bYklP96k0DxuzA8EScmBSz6Gw8O2ZFVeVnOHj+RwIt2dvRgAsUGaZrkc/NLQqxDzYwwi3d8wL8qfDJdmJGvbsBsxVJi5fN6vusjZyKzktfwCaTdfS4oOl4RgEj14RSfJhjO5BxATI4</vt:lpwstr>
  </property>
  <property fmtid="{D5CDD505-2E9C-101B-9397-08002B2CF9AE}" pid="182" name="x1ye=91">
    <vt:lpwstr>snITt+2Ey3+ZH4lEPbDd47FHelXS6c77FuxJiXqsLDGSITH0ugB6f7oAVN/Mub2eDwjIzIlgJbX48HnBR/yG2fXDrdmbLMG9KVpv8LXUMs7eWSh/7oDaal5HAfjBC1IKMjRSU59piezKm1i5wppickaKX/lEHwDwyrxEJVfiyQal9Z3kqcUGwLsmEUezr4/CBlteK+qBvTw4HvWyzT/fJzJ59eUSpgHERo/+Myt69lvyTg24Yt198GlCkCYFi27</vt:lpwstr>
  </property>
  <property fmtid="{D5CDD505-2E9C-101B-9397-08002B2CF9AE}" pid="183" name="x1ye=92">
    <vt:lpwstr>eZWHkbK51C96JORecLEiYW9YADmVVBHCKb10Yf25KZ1fHiCvjxKWknO+JKQ4B/zL83uhIGF79AO4tRhbcFW+B8ON8rlDdbvyks4GwIvAvsG1HkZdCkemv8bYSwtJxI40J9rrGTUVu/dy3d5Vn0wAOVgyWCo+fiHy0X5bwl5gqLKYN+M8tPjUtBDl0ogNjzyQW65jNuV4tUEsqX7oLYEQmMAb684a4ex+8nTwQN1z2v4hrLgY2u0h6tG9eMOij7T</vt:lpwstr>
  </property>
  <property fmtid="{D5CDD505-2E9C-101B-9397-08002B2CF9AE}" pid="184" name="x1ye=93">
    <vt:lpwstr>myKH1k2I/7N5Br4+G8gyLnK1AxH0AG4nin9DmeevNWEo6f2IKis18ty4LfcbJKS/8WN9TLX5hS0QTT0FSvn7iiSDC1if35yjWXrpt9Uezhlj7+RHW2N5q4/PUQ4h6q7nm1abqrfp6sBsEluhO9Po8bYyZCLBrwu1I3G+gcPLDd3rfxFmL5Frydr9PU6RXxce6pJZPmb3YHydAHcwWlLWm3Eo/GxWNL0HD2O2gN7OGsXUe+ldFNPRrqpp+rfBPc8</vt:lpwstr>
  </property>
  <property fmtid="{D5CDD505-2E9C-101B-9397-08002B2CF9AE}" pid="185" name="x1ye=94">
    <vt:lpwstr>aAVdb9FMeSgRqrf3n5Rsd4MfHVFZM9qdxvZ0ktQe/1EZ8hDEprMdc9drEROxPncHBh0zCD+qkWFQjoRaK46HNuzedkE98mJzfTgbReoKeAEcl7EMdxzVIbS8EyVPgTq5BW+r4IYDhzdTRHX3bbnQEbk6SMAqXMg9+mKGt3sz6+JZZ03rfhJbNz9b0RClAA8xAXHuoB8UFC6KuYHwv6dCvwIqdgAS6mCtQm9ahwBexRK9vWBgGKLXMmTwBVmzEZb</vt:lpwstr>
  </property>
  <property fmtid="{D5CDD505-2E9C-101B-9397-08002B2CF9AE}" pid="186" name="x1ye=95">
    <vt:lpwstr>3M5DCux7oOFg0My7Mzk6mSf868aBeGcEvj9ZHC6mk45ezz6yPbCu8xDnBHluJZ0doaihzqXIRUucj27NcO3n3vyGqUUkSEM9egUKWMGU8Utu2yReJOwjY9elLCUv4oaEreIiZRLj5+7jdOwKg7ja/oAMY5wHslSp3uFyVcu5XH27oMUJXLyt2k+WHQRElihsmC75PEbIY3RJDvjTnVNEIRVi5PIytP4BfJv8BWCTb1EFv8fLcf6dM+dEVwfAGi+</vt:lpwstr>
  </property>
  <property fmtid="{D5CDD505-2E9C-101B-9397-08002B2CF9AE}" pid="187" name="x1ye=96">
    <vt:lpwstr>N5YNThJCoMxAuLUaaB5yytHD/aCMzenNOv9tCwuCfZOISI4N88lFcZDebw7GgLl8Y1SySAPrY95oyh6hxyISZ0WBkwKVG0iqtpvcnKvz4u+7dhVt9QjVl3C0dUdIwy0PAfndEijGl30SFpGtr/kwYuIDb9rIHe+KSlAxg5wCKrg5bT6B1hL8rRqsVVDv2pfD1jS4oh/7FZkYw0zfmyPbCtXVSTJAmZkQBID26x69QjeNBzTFLf+oZTEM1n36qTO</vt:lpwstr>
  </property>
  <property fmtid="{D5CDD505-2E9C-101B-9397-08002B2CF9AE}" pid="188" name="x1ye=97">
    <vt:lpwstr>H2N48H8tr3boRvN7GeNxvmO8TrWaHNYmNaYzkclOVEqqhGDGSwq0jP/cNlj3K73FToEW6wDv7Pq4uGCGhQ49MycvGzhm+W1bvhyi3bHTn1TDuHzmi6hnQOSb8qkV+rsjUSog0GiEv9T9T/4gKe1esivtRxkXUYRpMT7wQJG0YUkwFd4FFLKBeFfSn16HM8XWbmjsc4IPghIxOq37hWWiGw0eDaxE8LftpnkvtY8pVSaY+Ty+MF67uoIE/IbNGTr</vt:lpwstr>
  </property>
  <property fmtid="{D5CDD505-2E9C-101B-9397-08002B2CF9AE}" pid="189" name="x1ye=98">
    <vt:lpwstr>iZOuauqqD7gdIXY6YVMogOyV02anEQ/5RCOaYeLlFTjLqorqnKdoT8oKLf+DjcDWZna/qOJ54Hnga6RNFgF/H/69A2G8cOLGZ+y/jYSAYJlsCw34GQdLr6uVcftwbUS5eUdRiI1L/UodEprfq9W+1C7rwaP10Qr3AIbZ1zwkrvoodEvkuZ24wdCm6hm4FRnNP1jS8OTWGNAXcs3VPVKt/40zVoNEW7dRxCn393TQ2Zw1vn4oOEZbsR9gw24bS2k</vt:lpwstr>
  </property>
  <property fmtid="{D5CDD505-2E9C-101B-9397-08002B2CF9AE}" pid="190" name="x1ye=99">
    <vt:lpwstr>ARu3xJ1zWHu0WSMjX6Dta23O46KHxjDuUT6XRrEm2V8fNpe+rR+3m2trh44jp/R9c/UfJJVOSvL9alSypbIUAV45DTC9AyHckhj08VXnRLK7IwSi9ZD1jWNTX6QAG4P4zvKdfVhdsT5OUj8l2LQuq2nU3tLgZzv++RdmCkwfvws8Ljcvq/F4huciM6mEY5sTbRSj4VrPbC5LTSOSGNOc7KgnCdHOzsJtPbQqt1Pnv7Sh1lampiNU5kU/kOl3oT0</vt:lpwstr>
  </property>
</Properties>
</file>